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E3D65" w14:textId="03412523" w:rsidR="00654910" w:rsidRPr="009D3F00" w:rsidRDefault="00654910" w:rsidP="009D3F00">
      <w:pPr>
        <w:pStyle w:val="DOI"/>
        <w:rPr>
          <w:color w:val="000000"/>
        </w:rPr>
      </w:pPr>
    </w:p>
    <w:bookmarkStart w:id="0" w:name="_Hlk503643929"/>
    <w:bookmarkEnd w:id="0"/>
    <w:p w14:paraId="0A7639D7" w14:textId="77777777" w:rsidR="000D6342" w:rsidRDefault="00000000" w:rsidP="00120792">
      <w:pPr>
        <w:pStyle w:val="Autor"/>
        <w:spacing w:before="0" w:line="240" w:lineRule="auto"/>
        <w:rPr>
          <w:sz w:val="18"/>
        </w:rPr>
      </w:pPr>
      <w:sdt>
        <w:sdtPr>
          <w:id w:val="9480642"/>
          <w:placeholder>
            <w:docPart w:val="BA24CEA2B0FE458AB1E9D0841303E333"/>
          </w:placeholder>
        </w:sdtPr>
        <w:sdtContent>
          <w:r w:rsidR="003A41FA">
            <w:t>Imię NAZWISKO</w:t>
          </w:r>
        </w:sdtContent>
      </w:sdt>
      <w:r w:rsidR="008842CA" w:rsidRPr="009D3F00">
        <w:br/>
      </w:r>
      <w:sdt>
        <w:sdtPr>
          <w:rPr>
            <w:sz w:val="18"/>
          </w:rPr>
          <w:id w:val="9480643"/>
          <w:placeholder>
            <w:docPart w:val="BA24CEA2B0FE458AB1E9D0841303E333"/>
          </w:placeholder>
        </w:sdtPr>
        <w:sdtContent>
          <w:r w:rsidR="003A41FA">
            <w:rPr>
              <w:sz w:val="18"/>
            </w:rPr>
            <w:t>afiliacja</w:t>
          </w:r>
        </w:sdtContent>
      </w:sdt>
    </w:p>
    <w:p w14:paraId="52160CF9" w14:textId="4B61BDA9" w:rsidR="00120792" w:rsidRPr="009D3F00" w:rsidRDefault="00000000" w:rsidP="00120792">
      <w:pPr>
        <w:pStyle w:val="Autor"/>
        <w:spacing w:before="0" w:line="240" w:lineRule="auto"/>
      </w:pPr>
      <w:sdt>
        <w:sdtPr>
          <w:rPr>
            <w:sz w:val="18"/>
          </w:rPr>
          <w:id w:val="-941381754"/>
          <w:placeholder>
            <w:docPart w:val="9F054F74014E4AED97CEA466F7CA72C7"/>
          </w:placeholder>
        </w:sdtPr>
        <w:sdtContent>
          <w:proofErr w:type="spellStart"/>
          <w:r w:rsidR="00120792">
            <w:rPr>
              <w:sz w:val="18"/>
            </w:rPr>
            <w:t>orcid</w:t>
          </w:r>
          <w:proofErr w:type="spellEnd"/>
        </w:sdtContent>
      </w:sdt>
    </w:p>
    <w:bookmarkStart w:id="1" w:name="_Hlk503630417" w:displacedByCustomXml="next"/>
    <w:sdt>
      <w:sdtPr>
        <w:id w:val="9480644"/>
        <w:placeholder>
          <w:docPart w:val="BA24CEA2B0FE458AB1E9D0841303E333"/>
        </w:placeholder>
      </w:sdtPr>
      <w:sdtContent>
        <w:p w14:paraId="7495A12E" w14:textId="77777777" w:rsidR="000D6342" w:rsidRPr="009D3F00" w:rsidRDefault="003A41FA" w:rsidP="009D3F00">
          <w:pPr>
            <w:pStyle w:val="Artyku"/>
          </w:pPr>
          <w:r>
            <w:t>Tytuł artykułu</w:t>
          </w:r>
        </w:p>
      </w:sdtContent>
    </w:sdt>
    <w:p w14:paraId="2B5544C5" w14:textId="6BBA85B7" w:rsidR="000D6342" w:rsidRPr="00A67E33" w:rsidRDefault="003A7F7C" w:rsidP="009D3F00">
      <w:pPr>
        <w:pStyle w:val="streszczenie"/>
        <w:rPr>
          <w:spacing w:val="-4"/>
        </w:rPr>
      </w:pPr>
      <w:r w:rsidRPr="00766D92">
        <w:rPr>
          <w:b/>
          <w:spacing w:val="-4"/>
        </w:rPr>
        <w:t>Synopsis</w:t>
      </w:r>
      <w:r w:rsidR="000D6342" w:rsidRPr="00766D92">
        <w:rPr>
          <w:b/>
          <w:spacing w:val="-4"/>
        </w:rPr>
        <w:t>:</w:t>
      </w:r>
      <w:r w:rsidR="00120792" w:rsidRPr="00120792">
        <w:t xml:space="preserve"> </w:t>
      </w:r>
      <w:sdt>
        <w:sdtPr>
          <w:rPr>
            <w:spacing w:val="-4"/>
          </w:rPr>
          <w:id w:val="9480645"/>
          <w:placeholder>
            <w:docPart w:val="BA24CEA2B0FE458AB1E9D0841303E333"/>
          </w:placeholder>
        </w:sdtPr>
        <w:sdtContent>
          <w:proofErr w:type="spellStart"/>
          <w:r w:rsidR="00120792" w:rsidRPr="00120792">
            <w:t>XXXXXXXXXXX</w:t>
          </w:r>
          <w:proofErr w:type="spellEnd"/>
          <w:r w:rsidR="00120792" w:rsidRPr="00766D92">
            <w:rPr>
              <w:spacing w:val="-4"/>
            </w:rPr>
            <w:t xml:space="preserve"> </w:t>
          </w:r>
          <w:proofErr w:type="spellStart"/>
          <w:r w:rsidR="00120792" w:rsidRPr="00120792">
            <w:t>XXXXXXXXXXX</w:t>
          </w:r>
          <w:proofErr w:type="spellEnd"/>
          <w:r w:rsidR="00120792" w:rsidRPr="00766D92">
            <w:rPr>
              <w:spacing w:val="-4"/>
            </w:rPr>
            <w:t xml:space="preserve"> </w:t>
          </w:r>
          <w:proofErr w:type="spellStart"/>
          <w:r w:rsidR="00120792" w:rsidRPr="00120792">
            <w:t>XXXXXXXXXXX</w:t>
          </w:r>
          <w:proofErr w:type="spellEnd"/>
          <w:r w:rsidR="00120792" w:rsidRPr="00766D92">
            <w:rPr>
              <w:spacing w:val="-4"/>
            </w:rPr>
            <w:t xml:space="preserve"> </w:t>
          </w:r>
          <w:proofErr w:type="spellStart"/>
          <w:r w:rsidR="00120792" w:rsidRPr="00120792">
            <w:t>XXXXXXXXXXX</w:t>
          </w:r>
          <w:proofErr w:type="spellEnd"/>
          <w:r w:rsidR="00120792" w:rsidRPr="00766D92">
            <w:rPr>
              <w:spacing w:val="-4"/>
            </w:rPr>
            <w:t xml:space="preserve"> </w:t>
          </w:r>
          <w:proofErr w:type="spellStart"/>
          <w:r w:rsidR="00120792" w:rsidRPr="00120792">
            <w:t>XXXXXXXXXXX</w:t>
          </w:r>
          <w:proofErr w:type="spellEnd"/>
          <w:r w:rsidR="00120792" w:rsidRPr="00766D92">
            <w:rPr>
              <w:spacing w:val="-4"/>
            </w:rPr>
            <w:t xml:space="preserve"> </w:t>
          </w:r>
          <w:proofErr w:type="spellStart"/>
          <w:r w:rsidR="00120792" w:rsidRPr="00120792">
            <w:t>XXXXXXXXXXX</w:t>
          </w:r>
          <w:proofErr w:type="spellEnd"/>
          <w:r w:rsidR="00120792" w:rsidRPr="00766D92">
            <w:rPr>
              <w:spacing w:val="-4"/>
            </w:rPr>
            <w:t xml:space="preserve"> </w:t>
          </w:r>
          <w:proofErr w:type="spellStart"/>
          <w:r w:rsidR="00120792" w:rsidRPr="00120792">
            <w:t>XXXXXXXXXXX</w:t>
          </w:r>
          <w:proofErr w:type="spellEnd"/>
          <w:r w:rsidR="00120792" w:rsidRPr="00766D92">
            <w:rPr>
              <w:spacing w:val="-4"/>
            </w:rPr>
            <w:t xml:space="preserve"> </w:t>
          </w:r>
          <w:proofErr w:type="spellStart"/>
          <w:r w:rsidR="00120792" w:rsidRPr="00120792">
            <w:t>XXXXXXXXXXX</w:t>
          </w:r>
          <w:proofErr w:type="spellEnd"/>
          <w:r w:rsidR="00120792" w:rsidRPr="00766D92">
            <w:rPr>
              <w:spacing w:val="-4"/>
            </w:rPr>
            <w:t xml:space="preserve"> </w:t>
          </w:r>
          <w:proofErr w:type="spellStart"/>
          <w:r w:rsidR="00120792" w:rsidRPr="00120792">
            <w:t>XXXXXXXXXXX</w:t>
          </w:r>
          <w:proofErr w:type="spellEnd"/>
          <w:r w:rsidR="00120792" w:rsidRPr="00766D92">
            <w:rPr>
              <w:spacing w:val="-4"/>
            </w:rPr>
            <w:t xml:space="preserve"> </w:t>
          </w:r>
          <w:proofErr w:type="spellStart"/>
          <w:r w:rsidR="00120792" w:rsidRPr="00120792">
            <w:t>XXXXXXXXXXX</w:t>
          </w:r>
          <w:proofErr w:type="spellEnd"/>
          <w:r w:rsidR="00120792" w:rsidRPr="00766D92">
            <w:rPr>
              <w:spacing w:val="-4"/>
            </w:rPr>
            <w:t xml:space="preserve"> </w:t>
          </w:r>
          <w:proofErr w:type="spellStart"/>
          <w:r w:rsidR="00120792" w:rsidRPr="00120792">
            <w:t>XXXXXXXXXXX</w:t>
          </w:r>
          <w:proofErr w:type="spellEnd"/>
          <w:r w:rsidR="00120792" w:rsidRPr="00766D92">
            <w:rPr>
              <w:spacing w:val="-4"/>
            </w:rPr>
            <w:t xml:space="preserve"> </w:t>
          </w:r>
          <w:proofErr w:type="spellStart"/>
          <w:r w:rsidR="00120792" w:rsidRPr="00120792">
            <w:t>XXXXXXXXXXX</w:t>
          </w:r>
          <w:proofErr w:type="spellEnd"/>
          <w:r w:rsidR="00120792" w:rsidRPr="00766D92">
            <w:rPr>
              <w:spacing w:val="-4"/>
            </w:rPr>
            <w:t xml:space="preserve"> </w:t>
          </w:r>
          <w:proofErr w:type="spellStart"/>
          <w:r w:rsidR="00120792" w:rsidRPr="00120792">
            <w:t>XXXXXXXXXXX</w:t>
          </w:r>
          <w:proofErr w:type="spellEnd"/>
          <w:r w:rsidR="00120792" w:rsidRPr="00766D92">
            <w:rPr>
              <w:spacing w:val="-4"/>
            </w:rPr>
            <w:t xml:space="preserve"> </w:t>
          </w:r>
          <w:proofErr w:type="spellStart"/>
          <w:r w:rsidR="00120792" w:rsidRPr="00120792">
            <w:t>XXXXXXXXXXX</w:t>
          </w:r>
          <w:proofErr w:type="spellEnd"/>
          <w:r w:rsidR="00120792" w:rsidRPr="00766D92">
            <w:rPr>
              <w:spacing w:val="-4"/>
            </w:rPr>
            <w:t xml:space="preserve"> </w:t>
          </w:r>
          <w:proofErr w:type="spellStart"/>
          <w:r w:rsidR="00120792" w:rsidRPr="00120792">
            <w:t>XXXXXXXXXXX</w:t>
          </w:r>
          <w:proofErr w:type="spellEnd"/>
          <w:r w:rsidR="00120792" w:rsidRPr="00766D92">
            <w:rPr>
              <w:spacing w:val="-4"/>
            </w:rPr>
            <w:t xml:space="preserve"> </w:t>
          </w:r>
          <w:proofErr w:type="spellStart"/>
          <w:r w:rsidR="00120792" w:rsidRPr="00120792">
            <w:t>XXXXXXXXXXX</w:t>
          </w:r>
          <w:proofErr w:type="spellEnd"/>
          <w:r w:rsidR="00120792" w:rsidRPr="00766D92">
            <w:rPr>
              <w:spacing w:val="-4"/>
            </w:rPr>
            <w:t xml:space="preserve"> </w:t>
          </w:r>
          <w:proofErr w:type="spellStart"/>
          <w:r w:rsidR="00120792" w:rsidRPr="00120792">
            <w:t>XXXXXXXXXXX</w:t>
          </w:r>
          <w:proofErr w:type="spellEnd"/>
          <w:r w:rsidR="00120792" w:rsidRPr="00766D92">
            <w:rPr>
              <w:spacing w:val="-4"/>
            </w:rPr>
            <w:t xml:space="preserve"> </w:t>
          </w:r>
          <w:proofErr w:type="spellStart"/>
          <w:r w:rsidR="00120792" w:rsidRPr="00120792">
            <w:t>XXXXXXXXXXX</w:t>
          </w:r>
          <w:proofErr w:type="spellEnd"/>
          <w:r w:rsidR="00120792" w:rsidRPr="00766D92">
            <w:rPr>
              <w:spacing w:val="-4"/>
            </w:rPr>
            <w:t xml:space="preserve"> </w:t>
          </w:r>
          <w:proofErr w:type="spellStart"/>
          <w:r w:rsidR="00120792" w:rsidRPr="00120792">
            <w:t>XXXXXXXXXXX</w:t>
          </w:r>
          <w:proofErr w:type="spellEnd"/>
          <w:r w:rsidR="00120792" w:rsidRPr="00766D92">
            <w:rPr>
              <w:spacing w:val="-4"/>
            </w:rPr>
            <w:t xml:space="preserve"> </w:t>
          </w:r>
          <w:proofErr w:type="spellStart"/>
          <w:r w:rsidR="00120792" w:rsidRPr="00120792">
            <w:t>XXXXXXXXXXX</w:t>
          </w:r>
          <w:proofErr w:type="spellEnd"/>
          <w:r w:rsidR="00120792" w:rsidRPr="00766D92">
            <w:rPr>
              <w:spacing w:val="-4"/>
            </w:rPr>
            <w:t xml:space="preserve"> </w:t>
          </w:r>
          <w:proofErr w:type="spellStart"/>
          <w:r w:rsidR="00120792" w:rsidRPr="00120792">
            <w:t>XXXXXXXXXXX</w:t>
          </w:r>
          <w:proofErr w:type="spellEnd"/>
          <w:r w:rsidR="00120792" w:rsidRPr="00766D92">
            <w:rPr>
              <w:spacing w:val="-4"/>
            </w:rPr>
            <w:t xml:space="preserve"> </w:t>
          </w:r>
          <w:proofErr w:type="spellStart"/>
          <w:r w:rsidR="00120792" w:rsidRPr="00120792">
            <w:t>XXXXXXXXXXX</w:t>
          </w:r>
          <w:proofErr w:type="spellEnd"/>
          <w:r w:rsidR="00120792" w:rsidRPr="00766D92">
            <w:rPr>
              <w:spacing w:val="-4"/>
            </w:rPr>
            <w:t xml:space="preserve"> </w:t>
          </w:r>
          <w:proofErr w:type="spellStart"/>
          <w:r w:rsidR="00120792" w:rsidRPr="00120792">
            <w:t>XXXXXXXXXXX</w:t>
          </w:r>
          <w:proofErr w:type="spellEnd"/>
          <w:r w:rsidR="00120792" w:rsidRPr="00766D92">
            <w:rPr>
              <w:spacing w:val="-4"/>
            </w:rPr>
            <w:t xml:space="preserve"> </w:t>
          </w:r>
          <w:proofErr w:type="spellStart"/>
          <w:r w:rsidR="00120792" w:rsidRPr="00120792">
            <w:t>XXXXXXXXXXX</w:t>
          </w:r>
          <w:proofErr w:type="spellEnd"/>
          <w:r w:rsidR="00120792" w:rsidRPr="00766D92">
            <w:rPr>
              <w:spacing w:val="-4"/>
            </w:rPr>
            <w:t xml:space="preserve"> </w:t>
          </w:r>
          <w:proofErr w:type="spellStart"/>
          <w:r w:rsidR="00120792" w:rsidRPr="00120792">
            <w:t>XXXXXXXXXXX</w:t>
          </w:r>
          <w:proofErr w:type="spellEnd"/>
          <w:r w:rsidR="00120792" w:rsidRPr="00766D92">
            <w:rPr>
              <w:spacing w:val="-4"/>
            </w:rPr>
            <w:t xml:space="preserve"> </w:t>
          </w:r>
          <w:proofErr w:type="spellStart"/>
          <w:r w:rsidR="00120792" w:rsidRPr="00120792">
            <w:t>XXXXXXXXXXX</w:t>
          </w:r>
          <w:proofErr w:type="spellEnd"/>
          <w:r w:rsidR="00120792" w:rsidRPr="00766D92">
            <w:rPr>
              <w:spacing w:val="-4"/>
            </w:rPr>
            <w:t xml:space="preserve"> </w:t>
          </w:r>
          <w:proofErr w:type="spellStart"/>
          <w:r w:rsidR="00120792" w:rsidRPr="00120792">
            <w:t>XXXXXXXXXXX</w:t>
          </w:r>
          <w:proofErr w:type="spellEnd"/>
          <w:r w:rsidR="00120792" w:rsidRPr="00766D92">
            <w:rPr>
              <w:spacing w:val="-4"/>
            </w:rPr>
            <w:t xml:space="preserve"> </w:t>
          </w:r>
          <w:proofErr w:type="spellStart"/>
          <w:r w:rsidR="00120792" w:rsidRPr="00120792">
            <w:t>XXXXXXXXXXX</w:t>
          </w:r>
          <w:proofErr w:type="spellEnd"/>
          <w:r w:rsidR="00120792" w:rsidRPr="00766D92">
            <w:rPr>
              <w:spacing w:val="-4"/>
            </w:rPr>
            <w:t xml:space="preserve"> </w:t>
          </w:r>
          <w:proofErr w:type="spellStart"/>
          <w:r w:rsidR="00120792" w:rsidRPr="00120792">
            <w:t>XXXXXXXXXXX</w:t>
          </w:r>
          <w:proofErr w:type="spellEnd"/>
          <w:r w:rsidR="00120792" w:rsidRPr="00766D92">
            <w:rPr>
              <w:spacing w:val="-4"/>
            </w:rPr>
            <w:t xml:space="preserve"> </w:t>
          </w:r>
          <w:proofErr w:type="spellStart"/>
          <w:r w:rsidR="00120792" w:rsidRPr="00120792">
            <w:t>XXXXXXXXXXX</w:t>
          </w:r>
          <w:proofErr w:type="spellEnd"/>
          <w:r w:rsidR="00120792" w:rsidRPr="00766D92">
            <w:rPr>
              <w:spacing w:val="-4"/>
            </w:rPr>
            <w:t xml:space="preserve"> </w:t>
          </w:r>
          <w:proofErr w:type="spellStart"/>
          <w:r w:rsidR="00120792" w:rsidRPr="00120792">
            <w:t>XXXXXXXXXXX</w:t>
          </w:r>
          <w:proofErr w:type="spellEnd"/>
          <w:r w:rsidR="00120792" w:rsidRPr="00766D92">
            <w:rPr>
              <w:spacing w:val="-4"/>
            </w:rPr>
            <w:t xml:space="preserve"> </w:t>
          </w:r>
          <w:proofErr w:type="spellStart"/>
          <w:r w:rsidR="00120792" w:rsidRPr="00120792">
            <w:t>XXXXXXXXXXX</w:t>
          </w:r>
          <w:proofErr w:type="spellEnd"/>
          <w:r w:rsidR="00120792" w:rsidRPr="00766D92">
            <w:rPr>
              <w:spacing w:val="-4"/>
            </w:rPr>
            <w:t xml:space="preserve"> </w:t>
          </w:r>
          <w:proofErr w:type="spellStart"/>
          <w:r w:rsidR="00120792" w:rsidRPr="00120792">
            <w:t>XXXXXXXXXXX</w:t>
          </w:r>
          <w:proofErr w:type="spellEnd"/>
          <w:r w:rsidR="00120792" w:rsidRPr="00766D92">
            <w:rPr>
              <w:spacing w:val="-4"/>
            </w:rPr>
            <w:t xml:space="preserve"> </w:t>
          </w:r>
          <w:proofErr w:type="spellStart"/>
          <w:r w:rsidR="00120792" w:rsidRPr="00120792">
            <w:t>XXXXXXXXXXX</w:t>
          </w:r>
          <w:proofErr w:type="spellEnd"/>
          <w:r w:rsidR="00120792" w:rsidRPr="00766D92">
            <w:rPr>
              <w:spacing w:val="-4"/>
            </w:rPr>
            <w:t xml:space="preserve"> </w:t>
          </w:r>
          <w:proofErr w:type="spellStart"/>
          <w:r w:rsidR="00120792" w:rsidRPr="00120792">
            <w:t>XXXXXXXXXXX</w:t>
          </w:r>
          <w:proofErr w:type="spellEnd"/>
          <w:r w:rsidR="00120792" w:rsidRPr="00766D92">
            <w:rPr>
              <w:spacing w:val="-4"/>
            </w:rPr>
            <w:t xml:space="preserve"> </w:t>
          </w:r>
          <w:proofErr w:type="spellStart"/>
          <w:r w:rsidR="00120792" w:rsidRPr="00120792">
            <w:t>XXXXXXXXXXX</w:t>
          </w:r>
          <w:proofErr w:type="spellEnd"/>
          <w:r w:rsidR="00120792" w:rsidRPr="00766D92">
            <w:rPr>
              <w:spacing w:val="-4"/>
            </w:rPr>
            <w:t xml:space="preserve"> </w:t>
          </w:r>
          <w:proofErr w:type="spellStart"/>
          <w:r w:rsidR="00120792" w:rsidRPr="00120792">
            <w:t>XXXXXXXXXXX</w:t>
          </w:r>
          <w:proofErr w:type="spellEnd"/>
          <w:r w:rsidR="00120792" w:rsidRPr="00766D92">
            <w:rPr>
              <w:spacing w:val="-4"/>
            </w:rPr>
            <w:t xml:space="preserve"> </w:t>
          </w:r>
          <w:proofErr w:type="spellStart"/>
          <w:r w:rsidR="00120792" w:rsidRPr="00120792">
            <w:t>XXXXXXXXXXX</w:t>
          </w:r>
          <w:proofErr w:type="spellEnd"/>
          <w:r w:rsidR="00120792" w:rsidRPr="00766D92">
            <w:rPr>
              <w:spacing w:val="-4"/>
            </w:rPr>
            <w:t xml:space="preserve"> </w:t>
          </w:r>
          <w:proofErr w:type="spellStart"/>
          <w:r w:rsidR="00120792" w:rsidRPr="00120792">
            <w:t>XXXXXXXXXXX</w:t>
          </w:r>
          <w:proofErr w:type="spellEnd"/>
          <w:r w:rsidR="00120792" w:rsidRPr="00766D92">
            <w:rPr>
              <w:spacing w:val="-4"/>
            </w:rPr>
            <w:t xml:space="preserve"> </w:t>
          </w:r>
          <w:proofErr w:type="spellStart"/>
          <w:r w:rsidR="00120792" w:rsidRPr="00120792">
            <w:t>XXXXXXXXXXX</w:t>
          </w:r>
          <w:proofErr w:type="spellEnd"/>
          <w:r w:rsidR="00120792" w:rsidRPr="00766D92">
            <w:rPr>
              <w:spacing w:val="-4"/>
            </w:rPr>
            <w:t xml:space="preserve"> </w:t>
          </w:r>
          <w:proofErr w:type="spellStart"/>
          <w:r w:rsidR="00120792" w:rsidRPr="00120792">
            <w:t>XXXXXXXXXXX</w:t>
          </w:r>
          <w:proofErr w:type="spellEnd"/>
          <w:r w:rsidR="00120792" w:rsidRPr="00766D92">
            <w:rPr>
              <w:spacing w:val="-4"/>
            </w:rPr>
            <w:t xml:space="preserve"> </w:t>
          </w:r>
          <w:proofErr w:type="spellStart"/>
          <w:r w:rsidR="00120792" w:rsidRPr="00120792">
            <w:t>XXXXXXXXXXX</w:t>
          </w:r>
          <w:proofErr w:type="spellEnd"/>
          <w:r w:rsidR="00120792" w:rsidRPr="00766D92">
            <w:rPr>
              <w:spacing w:val="-4"/>
            </w:rPr>
            <w:t xml:space="preserve"> </w:t>
          </w:r>
          <w:proofErr w:type="spellStart"/>
          <w:r w:rsidR="00120792" w:rsidRPr="00120792">
            <w:t>XXXXXXXXXXX</w:t>
          </w:r>
          <w:proofErr w:type="spellEnd"/>
          <w:r w:rsidR="00120792" w:rsidRPr="00766D92">
            <w:rPr>
              <w:spacing w:val="-4"/>
            </w:rPr>
            <w:t xml:space="preserve"> </w:t>
          </w:r>
          <w:proofErr w:type="spellStart"/>
          <w:r w:rsidR="00120792" w:rsidRPr="00120792">
            <w:t>XXXXXXXXXXX</w:t>
          </w:r>
          <w:proofErr w:type="spellEnd"/>
          <w:r w:rsidR="00120792" w:rsidRPr="00766D92">
            <w:rPr>
              <w:spacing w:val="-4"/>
            </w:rPr>
            <w:t xml:space="preserve"> </w:t>
          </w:r>
          <w:proofErr w:type="spellStart"/>
          <w:r w:rsidR="00120792" w:rsidRPr="00120792">
            <w:t>XXXXXXXXXXX</w:t>
          </w:r>
          <w:proofErr w:type="spellEnd"/>
          <w:r w:rsidR="00120792" w:rsidRPr="00766D92">
            <w:rPr>
              <w:spacing w:val="-4"/>
            </w:rPr>
            <w:t xml:space="preserve"> </w:t>
          </w:r>
          <w:proofErr w:type="spellStart"/>
          <w:r w:rsidR="00120792" w:rsidRPr="00120792">
            <w:t>XXXXXXXXXXX</w:t>
          </w:r>
          <w:proofErr w:type="spellEnd"/>
          <w:r w:rsidR="00120792" w:rsidRPr="00766D92">
            <w:rPr>
              <w:spacing w:val="-4"/>
            </w:rPr>
            <w:t xml:space="preserve"> </w:t>
          </w:r>
          <w:proofErr w:type="spellStart"/>
          <w:r w:rsidR="00120792" w:rsidRPr="00120792">
            <w:t>XXXXXXXXXXX</w:t>
          </w:r>
          <w:proofErr w:type="spellEnd"/>
          <w:r w:rsidR="00120792" w:rsidRPr="00766D92">
            <w:rPr>
              <w:spacing w:val="-4"/>
            </w:rPr>
            <w:t xml:space="preserve"> </w:t>
          </w:r>
          <w:proofErr w:type="spellStart"/>
          <w:r w:rsidR="00120792" w:rsidRPr="00120792">
            <w:t>XXXXXXXXXXX</w:t>
          </w:r>
          <w:proofErr w:type="spellEnd"/>
          <w:r w:rsidR="00120792" w:rsidRPr="00766D92">
            <w:rPr>
              <w:spacing w:val="-4"/>
            </w:rPr>
            <w:t xml:space="preserve"> </w:t>
          </w:r>
          <w:proofErr w:type="spellStart"/>
          <w:r w:rsidR="00120792" w:rsidRPr="00120792">
            <w:t>XXXXXXXXXXX</w:t>
          </w:r>
          <w:proofErr w:type="spellEnd"/>
          <w:r w:rsidR="00120792" w:rsidRPr="00766D92">
            <w:rPr>
              <w:spacing w:val="-4"/>
            </w:rPr>
            <w:t xml:space="preserve"> </w:t>
          </w:r>
          <w:proofErr w:type="spellStart"/>
          <w:r w:rsidR="00120792" w:rsidRPr="00120792">
            <w:t>XXXXXXXXXXX</w:t>
          </w:r>
          <w:proofErr w:type="spellEnd"/>
          <w:r w:rsidR="00120792" w:rsidRPr="00766D92">
            <w:rPr>
              <w:spacing w:val="-4"/>
            </w:rPr>
            <w:t xml:space="preserve"> </w:t>
          </w:r>
          <w:proofErr w:type="spellStart"/>
          <w:r w:rsidR="00120792" w:rsidRPr="00120792">
            <w:t>XXXXXXXXXXX</w:t>
          </w:r>
          <w:proofErr w:type="spellEnd"/>
          <w:r w:rsidR="00120792" w:rsidRPr="00766D92">
            <w:rPr>
              <w:spacing w:val="-4"/>
            </w:rPr>
            <w:t xml:space="preserve"> </w:t>
          </w:r>
          <w:proofErr w:type="spellStart"/>
          <w:r w:rsidR="00120792" w:rsidRPr="00120792">
            <w:t>XXXXXXXXXXX</w:t>
          </w:r>
          <w:proofErr w:type="spellEnd"/>
          <w:r w:rsidR="00120792" w:rsidRPr="00766D92">
            <w:rPr>
              <w:spacing w:val="-4"/>
            </w:rPr>
            <w:t xml:space="preserve"> </w:t>
          </w:r>
          <w:proofErr w:type="spellStart"/>
          <w:r w:rsidR="00120792" w:rsidRPr="00120792">
            <w:t>XXXXXXXXXXX</w:t>
          </w:r>
          <w:proofErr w:type="spellEnd"/>
          <w:r w:rsidR="00120792" w:rsidRPr="00766D92">
            <w:rPr>
              <w:spacing w:val="-4"/>
            </w:rPr>
            <w:t xml:space="preserve"> </w:t>
          </w:r>
          <w:proofErr w:type="spellStart"/>
          <w:r w:rsidR="00120792" w:rsidRPr="00120792">
            <w:t>XXXXXXXXXXX</w:t>
          </w:r>
          <w:proofErr w:type="spellEnd"/>
          <w:r w:rsidR="00120792" w:rsidRPr="00766D92">
            <w:rPr>
              <w:spacing w:val="-4"/>
            </w:rPr>
            <w:t xml:space="preserve"> </w:t>
          </w:r>
          <w:proofErr w:type="spellStart"/>
          <w:r w:rsidR="00120792" w:rsidRPr="00120792">
            <w:t>XXXXXXXXXXX</w:t>
          </w:r>
          <w:proofErr w:type="spellEnd"/>
          <w:r w:rsidR="00120792" w:rsidRPr="00766D92">
            <w:rPr>
              <w:spacing w:val="-4"/>
            </w:rPr>
            <w:t xml:space="preserve"> </w:t>
          </w:r>
          <w:proofErr w:type="spellStart"/>
          <w:r w:rsidR="00120792" w:rsidRPr="00120792">
            <w:t>XXXXXXXXXXX</w:t>
          </w:r>
          <w:proofErr w:type="spellEnd"/>
          <w:r w:rsidR="00120792" w:rsidRPr="00766D92">
            <w:rPr>
              <w:spacing w:val="-4"/>
            </w:rPr>
            <w:t xml:space="preserve"> </w:t>
          </w:r>
          <w:proofErr w:type="spellStart"/>
          <w:r w:rsidR="00120792" w:rsidRPr="00120792">
            <w:t>XXXXXXXXXXX</w:t>
          </w:r>
          <w:proofErr w:type="spellEnd"/>
          <w:r w:rsidR="00120792" w:rsidRPr="00766D92">
            <w:rPr>
              <w:spacing w:val="-4"/>
            </w:rPr>
            <w:t xml:space="preserve"> </w:t>
          </w:r>
          <w:proofErr w:type="spellStart"/>
          <w:r w:rsidR="00120792" w:rsidRPr="00120792">
            <w:t>XXXXXXXXXXX</w:t>
          </w:r>
          <w:proofErr w:type="spellEnd"/>
          <w:r w:rsidR="00120792" w:rsidRPr="00766D92">
            <w:rPr>
              <w:spacing w:val="-4"/>
            </w:rPr>
            <w:t xml:space="preserve"> </w:t>
          </w:r>
          <w:proofErr w:type="spellStart"/>
          <w:r w:rsidR="00120792" w:rsidRPr="00120792">
            <w:t>XXXXXXXXXXX</w:t>
          </w:r>
          <w:proofErr w:type="spellEnd"/>
          <w:r w:rsidR="00120792" w:rsidRPr="00766D92">
            <w:rPr>
              <w:spacing w:val="-4"/>
            </w:rPr>
            <w:t xml:space="preserve"> </w:t>
          </w:r>
          <w:proofErr w:type="spellStart"/>
          <w:r w:rsidR="00120792" w:rsidRPr="00120792">
            <w:t>XXXXXXXXXXX</w:t>
          </w:r>
          <w:proofErr w:type="spellEnd"/>
          <w:r w:rsidR="00120792" w:rsidRPr="00766D92">
            <w:rPr>
              <w:spacing w:val="-4"/>
            </w:rPr>
            <w:t xml:space="preserve"> </w:t>
          </w:r>
          <w:proofErr w:type="spellStart"/>
          <w:r w:rsidR="00120792" w:rsidRPr="00120792">
            <w:t>XXXXXXXXXXX</w:t>
          </w:r>
          <w:proofErr w:type="spellEnd"/>
          <w:r w:rsidR="00120792" w:rsidRPr="00766D92">
            <w:rPr>
              <w:spacing w:val="-4"/>
            </w:rPr>
            <w:t xml:space="preserve"> </w:t>
          </w:r>
          <w:proofErr w:type="spellStart"/>
          <w:r w:rsidR="00120792" w:rsidRPr="00120792">
            <w:t>XXXXXXXXXXX</w:t>
          </w:r>
          <w:proofErr w:type="spellEnd"/>
          <w:r w:rsidR="00120792" w:rsidRPr="00766D92">
            <w:rPr>
              <w:spacing w:val="-4"/>
            </w:rPr>
            <w:t xml:space="preserve"> </w:t>
          </w:r>
        </w:sdtContent>
      </w:sdt>
      <w:r w:rsidR="000D6342" w:rsidRPr="00A67E33">
        <w:rPr>
          <w:spacing w:val="-4"/>
        </w:rPr>
        <w:t>.</w:t>
      </w:r>
    </w:p>
    <w:p w14:paraId="013BF224" w14:textId="67FA17C4" w:rsidR="000D6342" w:rsidRPr="00766D92" w:rsidRDefault="000D6342" w:rsidP="009D3F00">
      <w:pPr>
        <w:pStyle w:val="streszczenie"/>
        <w:rPr>
          <w:spacing w:val="0"/>
          <w:lang w:val="fr-FR"/>
        </w:rPr>
      </w:pPr>
      <w:proofErr w:type="spellStart"/>
      <w:r w:rsidRPr="00766D92">
        <w:rPr>
          <w:b/>
          <w:spacing w:val="0"/>
          <w:lang w:val="fr-FR"/>
        </w:rPr>
        <w:t>Słowa</w:t>
      </w:r>
      <w:proofErr w:type="spellEnd"/>
      <w:r w:rsidRPr="00766D92">
        <w:rPr>
          <w:b/>
          <w:spacing w:val="0"/>
          <w:lang w:val="fr-FR"/>
        </w:rPr>
        <w:t xml:space="preserve"> </w:t>
      </w:r>
      <w:proofErr w:type="spellStart"/>
      <w:proofErr w:type="gramStart"/>
      <w:r w:rsidRPr="00766D92">
        <w:rPr>
          <w:b/>
          <w:spacing w:val="0"/>
          <w:lang w:val="fr-FR"/>
        </w:rPr>
        <w:t>kluczowe</w:t>
      </w:r>
      <w:proofErr w:type="spellEnd"/>
      <w:r w:rsidRPr="00766D92">
        <w:rPr>
          <w:b/>
          <w:spacing w:val="0"/>
          <w:lang w:val="fr-FR"/>
        </w:rPr>
        <w:t>:</w:t>
      </w:r>
      <w:proofErr w:type="gramEnd"/>
      <w:r w:rsidRPr="00766D92">
        <w:rPr>
          <w:spacing w:val="0"/>
          <w:lang w:val="fr-FR"/>
        </w:rPr>
        <w:t xml:space="preserve"> </w:t>
      </w:r>
      <w:sdt>
        <w:sdtPr>
          <w:rPr>
            <w:spacing w:val="0"/>
          </w:rPr>
          <w:id w:val="9480718"/>
          <w:placeholder>
            <w:docPart w:val="BA24CEA2B0FE458AB1E9D0841303E333"/>
          </w:placeholder>
        </w:sdtPr>
        <w:sdtContent>
          <w:proofErr w:type="spellStart"/>
          <w:r w:rsidR="00120792" w:rsidRPr="00A67E33">
            <w:rPr>
              <w:lang w:val="fr-FR"/>
            </w:rPr>
            <w:t>XXXXXXXXXXX</w:t>
          </w:r>
          <w:proofErr w:type="spellEnd"/>
          <w:r w:rsidR="00120792" w:rsidRPr="00A67E33">
            <w:rPr>
              <w:lang w:val="fr-FR"/>
            </w:rPr>
            <w:t xml:space="preserve">, </w:t>
          </w:r>
          <w:proofErr w:type="spellStart"/>
          <w:r w:rsidR="00120792" w:rsidRPr="00A67E33">
            <w:rPr>
              <w:lang w:val="fr-FR"/>
            </w:rPr>
            <w:t>XXXXXXXXXXX</w:t>
          </w:r>
          <w:proofErr w:type="spellEnd"/>
          <w:r w:rsidR="00120792" w:rsidRPr="00A67E33">
            <w:rPr>
              <w:lang w:val="fr-FR"/>
            </w:rPr>
            <w:t>, XXXXXXXXXXX, XXXXXXXXXXX</w:t>
          </w:r>
          <w:r w:rsidR="003A41FA" w:rsidRPr="00766D92">
            <w:rPr>
              <w:spacing w:val="-4"/>
              <w:lang w:val="fr-FR"/>
            </w:rPr>
            <w:t>.</w:t>
          </w:r>
        </w:sdtContent>
      </w:sdt>
    </w:p>
    <w:bookmarkEnd w:id="1"/>
    <w:p w14:paraId="73C507DF" w14:textId="77777777" w:rsidR="000D6342" w:rsidRPr="009715A6" w:rsidRDefault="000D6342" w:rsidP="009D3F00">
      <w:pPr>
        <w:pStyle w:val="podrozdzia"/>
        <w:rPr>
          <w:sz w:val="28"/>
          <w:lang w:val="fr-FR"/>
        </w:rPr>
      </w:pPr>
      <w:proofErr w:type="spellStart"/>
      <w:r w:rsidRPr="009715A6">
        <w:rPr>
          <w:sz w:val="28"/>
          <w:lang w:val="fr-FR"/>
        </w:rPr>
        <w:t>W</w:t>
      </w:r>
      <w:r w:rsidR="003A41FA" w:rsidRPr="009715A6">
        <w:rPr>
          <w:sz w:val="28"/>
          <w:lang w:val="fr-FR"/>
        </w:rPr>
        <w:t>stęp</w:t>
      </w:r>
      <w:proofErr w:type="spellEnd"/>
    </w:p>
    <w:p w14:paraId="68CBEA13" w14:textId="416CE61B" w:rsidR="008842CA" w:rsidRPr="00A67E33" w:rsidRDefault="00000000" w:rsidP="009D3F00">
      <w:pPr>
        <w:pStyle w:val="Tekstgwny"/>
        <w:rPr>
          <w:lang w:val="fr-FR"/>
        </w:rPr>
      </w:pPr>
      <w:sdt>
        <w:sdtPr>
          <w:id w:val="9480721"/>
          <w:placeholder>
            <w:docPart w:val="BA24CEA2B0FE458AB1E9D0841303E333"/>
          </w:placeholder>
        </w:sdtPr>
        <w:sdtContent>
          <w:proofErr w:type="spellStart"/>
          <w:r w:rsidR="00120792" w:rsidRPr="00A67E33">
            <w:rPr>
              <w:lang w:val="fr-FR"/>
            </w:rPr>
            <w:t>XXXXXXXXXXX</w:t>
          </w:r>
          <w:proofErr w:type="spellEnd"/>
          <w:r w:rsidR="00120792" w:rsidRPr="00A67E33">
            <w:rPr>
              <w:lang w:val="fr-FR"/>
            </w:rPr>
            <w:t xml:space="preserve"> </w:t>
          </w:r>
          <w:proofErr w:type="spellStart"/>
          <w:r w:rsidR="00120792" w:rsidRPr="00A67E33">
            <w:rPr>
              <w:lang w:val="fr-FR"/>
            </w:rPr>
            <w:t>XXXXXXXXXXX</w:t>
          </w:r>
          <w:proofErr w:type="spellEnd"/>
          <w:r w:rsidR="00120792" w:rsidRPr="00A67E33">
            <w:rPr>
              <w:lang w:val="fr-FR"/>
            </w:rPr>
            <w:t xml:space="preserve"> </w:t>
          </w:r>
          <w:proofErr w:type="spellStart"/>
          <w:r w:rsidR="00120792" w:rsidRPr="00A67E33">
            <w:rPr>
              <w:lang w:val="fr-FR"/>
            </w:rPr>
            <w:t>XXXXXXXXXXX</w:t>
          </w:r>
          <w:proofErr w:type="spellEnd"/>
          <w:r w:rsidR="00120792" w:rsidRPr="00A67E33">
            <w:rPr>
              <w:lang w:val="fr-FR"/>
            </w:rPr>
            <w:t xml:space="preserve"> </w:t>
          </w:r>
          <w:proofErr w:type="spellStart"/>
          <w:r w:rsidR="00120792" w:rsidRPr="00A67E33">
            <w:rPr>
              <w:lang w:val="fr-FR"/>
            </w:rPr>
            <w:t>XXXXXXXXXXX</w:t>
          </w:r>
          <w:proofErr w:type="spellEnd"/>
          <w:r w:rsidR="00120792" w:rsidRPr="00A67E33">
            <w:rPr>
              <w:lang w:val="fr-FR"/>
            </w:rPr>
            <w:t xml:space="preserve"> </w:t>
          </w:r>
          <w:proofErr w:type="spellStart"/>
          <w:r w:rsidR="00120792" w:rsidRPr="00A67E33">
            <w:rPr>
              <w:lang w:val="fr-FR"/>
            </w:rPr>
            <w:t>XXXXXXXXXXX</w:t>
          </w:r>
          <w:proofErr w:type="spellEnd"/>
          <w:r w:rsidR="00120792" w:rsidRPr="00A67E33">
            <w:rPr>
              <w:lang w:val="fr-FR"/>
            </w:rPr>
            <w:t xml:space="preserve"> </w:t>
          </w:r>
          <w:proofErr w:type="spellStart"/>
          <w:r w:rsidR="00120792" w:rsidRPr="00A67E33">
            <w:rPr>
              <w:lang w:val="fr-FR"/>
            </w:rPr>
            <w:t>XXXXXXXXXXX</w:t>
          </w:r>
          <w:proofErr w:type="spellEnd"/>
          <w:r w:rsidR="00120792" w:rsidRPr="00A67E33">
            <w:rPr>
              <w:lang w:val="fr-FR"/>
            </w:rPr>
            <w:t xml:space="preserve"> </w:t>
          </w:r>
          <w:proofErr w:type="spellStart"/>
          <w:r w:rsidR="00120792" w:rsidRPr="00A67E33">
            <w:rPr>
              <w:lang w:val="fr-FR"/>
            </w:rPr>
            <w:t>XXXXXXXXXXX</w:t>
          </w:r>
          <w:proofErr w:type="spellEnd"/>
          <w:r w:rsidR="00120792" w:rsidRPr="00A67E33">
            <w:rPr>
              <w:lang w:val="fr-FR"/>
            </w:rPr>
            <w:t xml:space="preserve"> </w:t>
          </w:r>
          <w:proofErr w:type="spellStart"/>
          <w:r w:rsidR="00120792" w:rsidRPr="00A67E33">
            <w:rPr>
              <w:lang w:val="fr-FR"/>
            </w:rPr>
            <w:t>XXXXXXXXXXX</w:t>
          </w:r>
          <w:proofErr w:type="spellEnd"/>
          <w:r w:rsidR="003A41FA" w:rsidRPr="00A67E33">
            <w:rPr>
              <w:lang w:val="fr-FR"/>
            </w:rPr>
            <w:t xml:space="preserve"> </w:t>
          </w:r>
          <w:proofErr w:type="spellStart"/>
          <w:r w:rsidR="00120792" w:rsidRPr="00A67E33">
            <w:rPr>
              <w:lang w:val="fr-FR"/>
            </w:rPr>
            <w:t>XXXXXXXXXX</w:t>
          </w:r>
          <w:proofErr w:type="spellEnd"/>
          <w:r w:rsidR="00120792" w:rsidRPr="00A67E33">
            <w:rPr>
              <w:lang w:val="fr-FR"/>
            </w:rPr>
            <w:t xml:space="preserve"> </w:t>
          </w:r>
          <w:proofErr w:type="spellStart"/>
          <w:r w:rsidR="00120792" w:rsidRPr="00A67E33">
            <w:rPr>
              <w:lang w:val="fr-FR"/>
            </w:rPr>
            <w:t>XXXXXXXXXXX</w:t>
          </w:r>
          <w:proofErr w:type="spellEnd"/>
          <w:r w:rsidR="00120792" w:rsidRPr="00A67E33">
            <w:rPr>
              <w:lang w:val="fr-FR"/>
            </w:rPr>
            <w:t xml:space="preserve"> </w:t>
          </w:r>
          <w:proofErr w:type="spellStart"/>
          <w:r w:rsidR="00120792" w:rsidRPr="00A67E33">
            <w:rPr>
              <w:lang w:val="fr-FR"/>
            </w:rPr>
            <w:t>XXXXXXXXXXX</w:t>
          </w:r>
          <w:proofErr w:type="spellEnd"/>
          <w:r w:rsidR="00120792" w:rsidRPr="00A67E33">
            <w:rPr>
              <w:lang w:val="fr-FR"/>
            </w:rPr>
            <w:t xml:space="preserve"> </w:t>
          </w:r>
          <w:proofErr w:type="spellStart"/>
          <w:r w:rsidR="00120792" w:rsidRPr="00A67E33">
            <w:rPr>
              <w:lang w:val="fr-FR"/>
            </w:rPr>
            <w:t>XXXXXXXXXXX</w:t>
          </w:r>
          <w:proofErr w:type="spellEnd"/>
          <w:r w:rsidR="00120792" w:rsidRPr="00A67E33">
            <w:rPr>
              <w:lang w:val="fr-FR"/>
            </w:rPr>
            <w:t xml:space="preserve"> </w:t>
          </w:r>
          <w:proofErr w:type="spellStart"/>
          <w:r w:rsidR="00120792" w:rsidRPr="00A67E33">
            <w:rPr>
              <w:lang w:val="fr-FR"/>
            </w:rPr>
            <w:t>XXXXXXXXXXX</w:t>
          </w:r>
          <w:proofErr w:type="spellEnd"/>
        </w:sdtContent>
      </w:sdt>
      <w:r w:rsidR="00120792" w:rsidRPr="00A67E33">
        <w:rPr>
          <w:lang w:val="fr-FR"/>
        </w:rPr>
        <w:t xml:space="preserve"> </w:t>
      </w:r>
      <w:proofErr w:type="spellStart"/>
      <w:r w:rsidR="00120792" w:rsidRPr="00A67E33">
        <w:rPr>
          <w:lang w:val="fr-FR"/>
        </w:rPr>
        <w:t>XXXXXXXXXXX</w:t>
      </w:r>
      <w:proofErr w:type="spellEnd"/>
      <w:r w:rsidR="00120792" w:rsidRPr="00A67E33">
        <w:rPr>
          <w:lang w:val="fr-FR"/>
        </w:rPr>
        <w:t xml:space="preserve"> </w:t>
      </w:r>
      <w:proofErr w:type="spellStart"/>
      <w:r w:rsidR="00120792" w:rsidRPr="00A67E33">
        <w:rPr>
          <w:lang w:val="fr-FR"/>
        </w:rPr>
        <w:t>XXXXXXXXXXX</w:t>
      </w:r>
      <w:proofErr w:type="spellEnd"/>
      <w:r w:rsidR="00120792" w:rsidRPr="00A67E33">
        <w:rPr>
          <w:lang w:val="fr-FR"/>
        </w:rPr>
        <w:t xml:space="preserve"> </w:t>
      </w:r>
      <w:proofErr w:type="spellStart"/>
      <w:r w:rsidR="00120792" w:rsidRPr="00A67E33">
        <w:rPr>
          <w:lang w:val="fr-FR"/>
        </w:rPr>
        <w:t>XXXXXXXXXXX</w:t>
      </w:r>
      <w:proofErr w:type="spellEnd"/>
      <w:r w:rsidR="00120792" w:rsidRPr="00A67E33">
        <w:rPr>
          <w:lang w:val="fr-FR"/>
        </w:rPr>
        <w:t xml:space="preserve"> </w:t>
      </w:r>
      <w:proofErr w:type="spellStart"/>
      <w:r w:rsidR="00120792" w:rsidRPr="00A67E33">
        <w:rPr>
          <w:lang w:val="fr-FR"/>
        </w:rPr>
        <w:t>XXXXXXXXXXX</w:t>
      </w:r>
      <w:proofErr w:type="spellEnd"/>
      <w:r w:rsidR="00120792" w:rsidRPr="00A67E33">
        <w:rPr>
          <w:lang w:val="fr-FR"/>
        </w:rPr>
        <w:t xml:space="preserve"> </w:t>
      </w:r>
      <w:proofErr w:type="spellStart"/>
      <w:r w:rsidR="00120792" w:rsidRPr="00A67E33">
        <w:rPr>
          <w:lang w:val="fr-FR"/>
        </w:rPr>
        <w:t>XXXXXXXXXXX</w:t>
      </w:r>
      <w:proofErr w:type="spellEnd"/>
      <w:r w:rsidR="00120792" w:rsidRPr="00A67E33">
        <w:rPr>
          <w:lang w:val="fr-FR"/>
        </w:rPr>
        <w:t xml:space="preserve"> </w:t>
      </w:r>
      <w:proofErr w:type="spellStart"/>
      <w:r w:rsidR="00120792" w:rsidRPr="00A67E33">
        <w:rPr>
          <w:lang w:val="fr-FR"/>
        </w:rPr>
        <w:t>XXXXXXXXXXX</w:t>
      </w:r>
      <w:proofErr w:type="spellEnd"/>
      <w:r w:rsidR="000D6342" w:rsidRPr="00A67E33">
        <w:rPr>
          <w:lang w:val="fr-FR"/>
        </w:rPr>
        <w:t xml:space="preserve"> </w:t>
      </w:r>
    </w:p>
    <w:p w14:paraId="71DFCE37" w14:textId="77777777" w:rsidR="000D6342" w:rsidRPr="009715A6" w:rsidRDefault="00B421E0" w:rsidP="009D3F00">
      <w:pPr>
        <w:pStyle w:val="podrozdzia"/>
        <w:rPr>
          <w:sz w:val="28"/>
          <w:lang w:val="fr-FR"/>
        </w:rPr>
      </w:pPr>
      <w:r w:rsidRPr="009715A6">
        <w:rPr>
          <w:sz w:val="28"/>
          <w:lang w:val="fr-FR"/>
        </w:rPr>
        <w:t>1</w:t>
      </w:r>
      <w:r w:rsidR="000D6342" w:rsidRPr="009715A6">
        <w:rPr>
          <w:sz w:val="28"/>
          <w:lang w:val="fr-FR"/>
        </w:rPr>
        <w:t xml:space="preserve">. </w:t>
      </w:r>
      <w:r w:rsidR="008842CA" w:rsidRPr="009715A6">
        <w:rPr>
          <w:sz w:val="28"/>
          <w:lang w:val="fr-FR"/>
        </w:rPr>
        <w:tab/>
      </w:r>
      <w:sdt>
        <w:sdtPr>
          <w:rPr>
            <w:sz w:val="28"/>
          </w:rPr>
          <w:id w:val="9480727"/>
          <w:placeholder>
            <w:docPart w:val="BA24CEA2B0FE458AB1E9D0841303E333"/>
          </w:placeholder>
        </w:sdtPr>
        <w:sdtContent>
          <w:proofErr w:type="spellStart"/>
          <w:r w:rsidR="003A41FA" w:rsidRPr="009715A6">
            <w:rPr>
              <w:sz w:val="28"/>
              <w:lang w:val="fr-FR"/>
            </w:rPr>
            <w:t>Tytuł</w:t>
          </w:r>
          <w:proofErr w:type="spellEnd"/>
          <w:r w:rsidR="003A41FA" w:rsidRPr="009715A6">
            <w:rPr>
              <w:sz w:val="28"/>
              <w:lang w:val="fr-FR"/>
            </w:rPr>
            <w:t xml:space="preserve"> </w:t>
          </w:r>
          <w:proofErr w:type="spellStart"/>
          <w:r w:rsidR="003A41FA" w:rsidRPr="009715A6">
            <w:rPr>
              <w:sz w:val="28"/>
              <w:lang w:val="fr-FR"/>
            </w:rPr>
            <w:t>części</w:t>
          </w:r>
          <w:proofErr w:type="spellEnd"/>
        </w:sdtContent>
      </w:sdt>
    </w:p>
    <w:p w14:paraId="31F702BA" w14:textId="213971A4" w:rsidR="000D6342" w:rsidRPr="00766D92" w:rsidRDefault="00000000" w:rsidP="009D3F00">
      <w:pPr>
        <w:pStyle w:val="Tekstgwny"/>
        <w:rPr>
          <w:lang w:val="fr-FR"/>
        </w:rPr>
      </w:pPr>
      <w:sdt>
        <w:sdtPr>
          <w:id w:val="9480728"/>
          <w:placeholder>
            <w:docPart w:val="BB9CE6AF16B542038F1878D0DA076A99"/>
          </w:placeholder>
        </w:sdtPr>
        <w:sdtContent>
          <w:proofErr w:type="spellStart"/>
          <w:r w:rsidR="00120792" w:rsidRPr="00A67E33">
            <w:rPr>
              <w:lang w:val="fr-FR"/>
            </w:rPr>
            <w:t>XXXXXXXXXXX</w:t>
          </w:r>
          <w:proofErr w:type="spellEnd"/>
          <w:r w:rsidR="00120792" w:rsidRPr="00A67E33">
            <w:rPr>
              <w:lang w:val="fr-FR"/>
            </w:rPr>
            <w:t xml:space="preserve"> </w:t>
          </w:r>
          <w:proofErr w:type="spellStart"/>
          <w:r w:rsidR="00120792" w:rsidRPr="00A67E33">
            <w:rPr>
              <w:lang w:val="fr-FR"/>
            </w:rPr>
            <w:t>XXXXXXXXXXX</w:t>
          </w:r>
          <w:proofErr w:type="spellEnd"/>
          <w:r w:rsidR="00120792" w:rsidRPr="00A67E33">
            <w:rPr>
              <w:lang w:val="fr-FR"/>
            </w:rPr>
            <w:t xml:space="preserve"> </w:t>
          </w:r>
          <w:proofErr w:type="spellStart"/>
          <w:r w:rsidR="00120792" w:rsidRPr="00A67E33">
            <w:rPr>
              <w:lang w:val="fr-FR"/>
            </w:rPr>
            <w:t>XXXXXXXXXXX</w:t>
          </w:r>
          <w:proofErr w:type="spellEnd"/>
          <w:r w:rsidR="00120792" w:rsidRPr="00A67E33">
            <w:rPr>
              <w:lang w:val="fr-FR"/>
            </w:rPr>
            <w:t xml:space="preserve"> </w:t>
          </w:r>
          <w:proofErr w:type="spellStart"/>
          <w:r w:rsidR="00120792" w:rsidRPr="00A67E33">
            <w:rPr>
              <w:lang w:val="fr-FR"/>
            </w:rPr>
            <w:t>XXXXXXXXXXX</w:t>
          </w:r>
          <w:proofErr w:type="spellEnd"/>
          <w:r w:rsidR="00120792" w:rsidRPr="00A67E33">
            <w:rPr>
              <w:lang w:val="fr-FR"/>
            </w:rPr>
            <w:t xml:space="preserve"> </w:t>
          </w:r>
          <w:proofErr w:type="spellStart"/>
          <w:r w:rsidR="00120792" w:rsidRPr="00A67E33">
            <w:rPr>
              <w:lang w:val="fr-FR"/>
            </w:rPr>
            <w:t>XXXXXXXXXXX</w:t>
          </w:r>
          <w:proofErr w:type="spellEnd"/>
          <w:r w:rsidR="00120792" w:rsidRPr="00A67E33">
            <w:rPr>
              <w:lang w:val="fr-FR"/>
            </w:rPr>
            <w:t xml:space="preserve"> </w:t>
          </w:r>
          <w:proofErr w:type="spellStart"/>
          <w:r w:rsidR="00120792" w:rsidRPr="00A67E33">
            <w:rPr>
              <w:lang w:val="fr-FR"/>
            </w:rPr>
            <w:t>XXXXXXXXXXX</w:t>
          </w:r>
          <w:proofErr w:type="spellEnd"/>
          <w:r w:rsidR="00120792" w:rsidRPr="00A67E33">
            <w:rPr>
              <w:lang w:val="fr-FR"/>
            </w:rPr>
            <w:t xml:space="preserve"> </w:t>
          </w:r>
          <w:proofErr w:type="spellStart"/>
          <w:r w:rsidR="00120792" w:rsidRPr="00A67E33">
            <w:rPr>
              <w:lang w:val="fr-FR"/>
            </w:rPr>
            <w:t>XXXXXXXXXXX</w:t>
          </w:r>
          <w:proofErr w:type="spellEnd"/>
          <w:r w:rsidR="00120792" w:rsidRPr="00A67E33">
            <w:rPr>
              <w:lang w:val="fr-FR"/>
            </w:rPr>
            <w:t xml:space="preserve"> </w:t>
          </w:r>
          <w:proofErr w:type="spellStart"/>
          <w:r w:rsidR="00120792" w:rsidRPr="00A67E33">
            <w:rPr>
              <w:lang w:val="fr-FR"/>
            </w:rPr>
            <w:t>XXXXXXXXXXX</w:t>
          </w:r>
          <w:proofErr w:type="spellEnd"/>
          <w:r w:rsidR="00120792" w:rsidRPr="00A67E33">
            <w:rPr>
              <w:lang w:val="fr-FR"/>
            </w:rPr>
            <w:t xml:space="preserve"> </w:t>
          </w:r>
          <w:proofErr w:type="spellStart"/>
          <w:r w:rsidR="00120792" w:rsidRPr="00A67E33">
            <w:rPr>
              <w:lang w:val="fr-FR"/>
            </w:rPr>
            <w:t>XXXXXXXXXXX</w:t>
          </w:r>
          <w:proofErr w:type="spellEnd"/>
          <w:r w:rsidR="00120792" w:rsidRPr="00A67E33">
            <w:rPr>
              <w:lang w:val="fr-FR"/>
            </w:rPr>
            <w:t xml:space="preserve"> </w:t>
          </w:r>
          <w:proofErr w:type="spellStart"/>
          <w:r w:rsidR="00120792" w:rsidRPr="00A67E33">
            <w:rPr>
              <w:lang w:val="fr-FR"/>
            </w:rPr>
            <w:t>XXXXXXXXXXX</w:t>
          </w:r>
          <w:proofErr w:type="spellEnd"/>
          <w:r w:rsidR="00120792" w:rsidRPr="00A67E33">
            <w:rPr>
              <w:lang w:val="fr-FR"/>
            </w:rPr>
            <w:t xml:space="preserve"> </w:t>
          </w:r>
          <w:proofErr w:type="spellStart"/>
          <w:r w:rsidR="00120792" w:rsidRPr="00A67E33">
            <w:rPr>
              <w:lang w:val="fr-FR"/>
            </w:rPr>
            <w:t>XXXXXXXXXXX</w:t>
          </w:r>
          <w:proofErr w:type="spellEnd"/>
          <w:r w:rsidR="00120792" w:rsidRPr="00A67E33">
            <w:rPr>
              <w:lang w:val="fr-FR"/>
            </w:rPr>
            <w:t xml:space="preserve"> </w:t>
          </w:r>
          <w:proofErr w:type="spellStart"/>
          <w:r w:rsidR="00120792" w:rsidRPr="00A67E33">
            <w:rPr>
              <w:lang w:val="fr-FR"/>
            </w:rPr>
            <w:t>XXXXXXXXXXX</w:t>
          </w:r>
          <w:proofErr w:type="spellEnd"/>
          <w:r w:rsidR="00120792" w:rsidRPr="00A67E33">
            <w:rPr>
              <w:lang w:val="fr-FR"/>
            </w:rPr>
            <w:t xml:space="preserve"> </w:t>
          </w:r>
          <w:proofErr w:type="spellStart"/>
          <w:r w:rsidR="00120792" w:rsidRPr="00A67E33">
            <w:rPr>
              <w:lang w:val="fr-FR"/>
            </w:rPr>
            <w:t>XXXXXXXXXXX</w:t>
          </w:r>
          <w:proofErr w:type="spellEnd"/>
          <w:r w:rsidR="00120792" w:rsidRPr="00A67E33">
            <w:rPr>
              <w:lang w:val="fr-FR"/>
            </w:rPr>
            <w:t xml:space="preserve"> </w:t>
          </w:r>
          <w:proofErr w:type="spellStart"/>
          <w:r w:rsidR="00120792" w:rsidRPr="00A67E33">
            <w:rPr>
              <w:lang w:val="fr-FR"/>
            </w:rPr>
            <w:t>XXXXXXXXXXX</w:t>
          </w:r>
          <w:proofErr w:type="spellEnd"/>
          <w:r w:rsidR="00120792" w:rsidRPr="00A67E33">
            <w:rPr>
              <w:lang w:val="fr-FR"/>
            </w:rPr>
            <w:t xml:space="preserve"> </w:t>
          </w:r>
          <w:proofErr w:type="spellStart"/>
          <w:r w:rsidR="00120792" w:rsidRPr="00A67E33">
            <w:rPr>
              <w:lang w:val="fr-FR"/>
            </w:rPr>
            <w:t>XXXXXXXXXXX</w:t>
          </w:r>
          <w:proofErr w:type="spellEnd"/>
          <w:r w:rsidR="00120792" w:rsidRPr="00A67E33">
            <w:rPr>
              <w:lang w:val="fr-FR"/>
            </w:rPr>
            <w:t xml:space="preserve"> </w:t>
          </w:r>
          <w:proofErr w:type="spellStart"/>
          <w:r w:rsidR="00120792" w:rsidRPr="00A67E33">
            <w:rPr>
              <w:lang w:val="fr-FR"/>
            </w:rPr>
            <w:t>XXXXXXXXXXX</w:t>
          </w:r>
          <w:proofErr w:type="spellEnd"/>
          <w:r w:rsidR="00120792" w:rsidRPr="00A67E33">
            <w:rPr>
              <w:lang w:val="fr-FR"/>
            </w:rPr>
            <w:t xml:space="preserve"> </w:t>
          </w:r>
          <w:proofErr w:type="spellStart"/>
          <w:r w:rsidR="00120792" w:rsidRPr="00A67E33">
            <w:rPr>
              <w:lang w:val="fr-FR"/>
            </w:rPr>
            <w:t>XXXXXXXXXXX</w:t>
          </w:r>
          <w:proofErr w:type="spellEnd"/>
          <w:r w:rsidR="00120792" w:rsidRPr="00A67E33">
            <w:rPr>
              <w:lang w:val="fr-FR"/>
            </w:rPr>
            <w:t xml:space="preserve"> </w:t>
          </w:r>
          <w:proofErr w:type="spellStart"/>
          <w:r w:rsidR="00120792" w:rsidRPr="00A67E33">
            <w:rPr>
              <w:lang w:val="fr-FR"/>
            </w:rPr>
            <w:t>XXXXXXXXXXX</w:t>
          </w:r>
          <w:proofErr w:type="spellEnd"/>
          <w:r w:rsidR="00120792" w:rsidRPr="00A67E33">
            <w:rPr>
              <w:lang w:val="fr-FR"/>
            </w:rPr>
            <w:t xml:space="preserve"> </w:t>
          </w:r>
          <w:proofErr w:type="spellStart"/>
          <w:r w:rsidR="00120792" w:rsidRPr="00A67E33">
            <w:rPr>
              <w:lang w:val="fr-FR"/>
            </w:rPr>
            <w:t>XXXXXXXXXXX</w:t>
          </w:r>
          <w:proofErr w:type="spellEnd"/>
          <w:r w:rsidR="00120792" w:rsidRPr="00A67E33">
            <w:rPr>
              <w:lang w:val="fr-FR"/>
            </w:rPr>
            <w:t xml:space="preserve"> </w:t>
          </w:r>
          <w:proofErr w:type="spellStart"/>
          <w:r w:rsidR="00120792" w:rsidRPr="00A67E33">
            <w:rPr>
              <w:lang w:val="fr-FR"/>
            </w:rPr>
            <w:t>XXXXXXXXXXX</w:t>
          </w:r>
          <w:proofErr w:type="spellEnd"/>
          <w:r w:rsidR="00120792" w:rsidRPr="00A67E33">
            <w:rPr>
              <w:lang w:val="fr-FR"/>
            </w:rPr>
            <w:t xml:space="preserve"> </w:t>
          </w:r>
          <w:proofErr w:type="spellStart"/>
          <w:r w:rsidR="00120792" w:rsidRPr="00A67E33">
            <w:rPr>
              <w:lang w:val="fr-FR"/>
            </w:rPr>
            <w:t>XXXXXXXXXXX</w:t>
          </w:r>
          <w:proofErr w:type="spellEnd"/>
          <w:r w:rsidR="00120792" w:rsidRPr="00A67E33">
            <w:rPr>
              <w:lang w:val="fr-FR"/>
            </w:rPr>
            <w:t xml:space="preserve"> </w:t>
          </w:r>
          <w:proofErr w:type="spellStart"/>
          <w:r w:rsidR="00120792" w:rsidRPr="00A67E33">
            <w:rPr>
              <w:lang w:val="fr-FR"/>
            </w:rPr>
            <w:t>XXXXXXXXXXX</w:t>
          </w:r>
          <w:proofErr w:type="spellEnd"/>
          <w:r w:rsidR="00120792" w:rsidRPr="00A67E33">
            <w:rPr>
              <w:lang w:val="fr-FR"/>
            </w:rPr>
            <w:t xml:space="preserve"> </w:t>
          </w:r>
          <w:proofErr w:type="spellStart"/>
          <w:r w:rsidR="00120792" w:rsidRPr="00A67E33">
            <w:rPr>
              <w:lang w:val="fr-FR"/>
            </w:rPr>
            <w:t>XXXXXXXXXXX</w:t>
          </w:r>
          <w:proofErr w:type="spellEnd"/>
          <w:r w:rsidR="00120792" w:rsidRPr="00A67E33">
            <w:rPr>
              <w:lang w:val="fr-FR"/>
            </w:rPr>
            <w:t xml:space="preserve"> </w:t>
          </w:r>
          <w:proofErr w:type="spellStart"/>
          <w:r w:rsidR="00120792" w:rsidRPr="00A67E33">
            <w:rPr>
              <w:lang w:val="fr-FR"/>
            </w:rPr>
            <w:t>XXXXXXXXXXX</w:t>
          </w:r>
          <w:proofErr w:type="spellEnd"/>
          <w:r w:rsidR="00120792" w:rsidRPr="00A67E33">
            <w:rPr>
              <w:lang w:val="fr-FR"/>
            </w:rPr>
            <w:t xml:space="preserve"> </w:t>
          </w:r>
          <w:proofErr w:type="spellStart"/>
          <w:r w:rsidR="00120792" w:rsidRPr="00A67E33">
            <w:rPr>
              <w:lang w:val="fr-FR"/>
            </w:rPr>
            <w:lastRenderedPageBreak/>
            <w:t>XXXXXXXXXXX</w:t>
          </w:r>
          <w:proofErr w:type="spellEnd"/>
          <w:r w:rsidR="00120792" w:rsidRPr="00A67E33">
            <w:rPr>
              <w:lang w:val="fr-FR"/>
            </w:rPr>
            <w:t xml:space="preserve"> </w:t>
          </w:r>
          <w:proofErr w:type="spellStart"/>
          <w:r w:rsidR="00120792" w:rsidRPr="00A67E33">
            <w:rPr>
              <w:lang w:val="fr-FR"/>
            </w:rPr>
            <w:t>XXXXXXXXXXX</w:t>
          </w:r>
          <w:proofErr w:type="spellEnd"/>
          <w:r w:rsidR="00120792" w:rsidRPr="00A67E33">
            <w:rPr>
              <w:lang w:val="fr-FR"/>
            </w:rPr>
            <w:t xml:space="preserve"> </w:t>
          </w:r>
          <w:proofErr w:type="spellStart"/>
          <w:r w:rsidR="00120792" w:rsidRPr="00A67E33">
            <w:rPr>
              <w:lang w:val="fr-FR"/>
            </w:rPr>
            <w:t>XXXXXXXXXXX</w:t>
          </w:r>
          <w:proofErr w:type="spellEnd"/>
          <w:r w:rsidR="00120792" w:rsidRPr="00A67E33">
            <w:rPr>
              <w:lang w:val="fr-FR"/>
            </w:rPr>
            <w:t xml:space="preserve"> </w:t>
          </w:r>
          <w:proofErr w:type="spellStart"/>
          <w:r w:rsidR="00120792" w:rsidRPr="00A67E33">
            <w:rPr>
              <w:lang w:val="fr-FR"/>
            </w:rPr>
            <w:t>XXXXXXXXXXX</w:t>
          </w:r>
          <w:proofErr w:type="spellEnd"/>
          <w:r w:rsidR="00120792" w:rsidRPr="00A67E33">
            <w:rPr>
              <w:lang w:val="fr-FR"/>
            </w:rPr>
            <w:t xml:space="preserve"> </w:t>
          </w:r>
          <w:proofErr w:type="spellStart"/>
          <w:r w:rsidR="00120792" w:rsidRPr="00A67E33">
            <w:rPr>
              <w:lang w:val="fr-FR"/>
            </w:rPr>
            <w:t>XXXXXXXXXXX</w:t>
          </w:r>
          <w:proofErr w:type="spellEnd"/>
          <w:r w:rsidR="00120792" w:rsidRPr="00A67E33">
            <w:rPr>
              <w:lang w:val="fr-FR"/>
            </w:rPr>
            <w:t xml:space="preserve"> </w:t>
          </w:r>
          <w:r w:rsidR="004F457F" w:rsidRPr="00A67E33">
            <w:rPr>
              <w:spacing w:val="-4"/>
              <w:szCs w:val="22"/>
              <w:lang w:val="fr-FR"/>
            </w:rPr>
            <w:t>[2]</w:t>
          </w:r>
          <w:r w:rsidR="003A41FA" w:rsidRPr="00A67E33">
            <w:rPr>
              <w:lang w:val="fr-FR"/>
            </w:rPr>
            <w:t>.</w:t>
          </w:r>
          <w:r w:rsidR="00120792" w:rsidRPr="00A67E33">
            <w:rPr>
              <w:lang w:val="fr-FR"/>
            </w:rPr>
            <w:t xml:space="preserve"> </w:t>
          </w:r>
          <w:proofErr w:type="spellStart"/>
          <w:r w:rsidR="00120792" w:rsidRPr="00120792">
            <w:rPr>
              <w:lang w:val="en-GB"/>
            </w:rPr>
            <w:t>XXXXXXXXX</w:t>
          </w:r>
          <w:r w:rsidR="00120792">
            <w:rPr>
              <w:lang w:val="en-GB"/>
            </w:rPr>
            <w:t>XX</w:t>
          </w:r>
          <w:proofErr w:type="spellEnd"/>
          <w:r w:rsidR="00120792" w:rsidRPr="00120792">
            <w:rPr>
              <w:lang w:val="en-GB"/>
            </w:rPr>
            <w:t xml:space="preserve"> </w:t>
          </w:r>
          <w:proofErr w:type="spellStart"/>
          <w:r w:rsidR="00120792" w:rsidRPr="00120792">
            <w:rPr>
              <w:lang w:val="en-GB"/>
            </w:rPr>
            <w:t>XXXXXXXXX</w:t>
          </w:r>
          <w:r w:rsidR="00120792">
            <w:rPr>
              <w:lang w:val="en-GB"/>
            </w:rPr>
            <w:t>XX</w:t>
          </w:r>
          <w:proofErr w:type="spellEnd"/>
          <w:r w:rsidR="00120792" w:rsidRPr="00120792">
            <w:rPr>
              <w:lang w:val="en-GB"/>
            </w:rPr>
            <w:t xml:space="preserve"> </w:t>
          </w:r>
          <w:proofErr w:type="spellStart"/>
          <w:r w:rsidR="00120792" w:rsidRPr="00120792">
            <w:rPr>
              <w:lang w:val="en-GB"/>
            </w:rPr>
            <w:t>XXXXXXXXX</w:t>
          </w:r>
          <w:r w:rsidR="00120792">
            <w:rPr>
              <w:lang w:val="en-GB"/>
            </w:rPr>
            <w:t>XX</w:t>
          </w:r>
          <w:proofErr w:type="spellEnd"/>
          <w:r w:rsidR="00120792" w:rsidRPr="00120792">
            <w:rPr>
              <w:lang w:val="en-GB"/>
            </w:rPr>
            <w:t xml:space="preserve"> </w:t>
          </w:r>
          <w:proofErr w:type="spellStart"/>
          <w:r w:rsidR="00120792" w:rsidRPr="00120792">
            <w:rPr>
              <w:lang w:val="en-GB"/>
            </w:rPr>
            <w:t>XXXXXXXXX</w:t>
          </w:r>
          <w:r w:rsidR="00120792">
            <w:rPr>
              <w:lang w:val="en-GB"/>
            </w:rPr>
            <w:t>XX</w:t>
          </w:r>
          <w:proofErr w:type="spellEnd"/>
          <w:r w:rsidR="00120792" w:rsidRPr="00120792">
            <w:rPr>
              <w:lang w:val="en-GB"/>
            </w:rPr>
            <w:t xml:space="preserve"> </w:t>
          </w:r>
          <w:proofErr w:type="spellStart"/>
          <w:r w:rsidR="00120792" w:rsidRPr="00120792">
            <w:rPr>
              <w:lang w:val="en-GB"/>
            </w:rPr>
            <w:t>XXXXXXXXX</w:t>
          </w:r>
          <w:r w:rsidR="00120792">
            <w:rPr>
              <w:lang w:val="en-GB"/>
            </w:rPr>
            <w:t>XX</w:t>
          </w:r>
          <w:proofErr w:type="spellEnd"/>
          <w:r w:rsidR="003A41FA" w:rsidRPr="00766D92">
            <w:rPr>
              <w:lang w:val="fr-FR"/>
            </w:rPr>
            <w:t>.</w:t>
          </w:r>
        </w:sdtContent>
      </w:sdt>
      <w:r w:rsidR="003A41FA" w:rsidRPr="00766D92">
        <w:rPr>
          <w:lang w:val="fr-FR"/>
        </w:rPr>
        <w:t xml:space="preserve"> </w:t>
      </w:r>
    </w:p>
    <w:tbl>
      <w:tblPr>
        <w:tblStyle w:val="Siatka"/>
        <w:tblW w:w="494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7"/>
        <w:gridCol w:w="5656"/>
        <w:gridCol w:w="707"/>
      </w:tblGrid>
      <w:tr w:rsidR="00973556" w14:paraId="57C50D3D" w14:textId="77777777" w:rsidTr="001E1F7D">
        <w:tc>
          <w:tcPr>
            <w:tcW w:w="500" w:type="pct"/>
            <w:vAlign w:val="center"/>
          </w:tcPr>
          <w:p w14:paraId="6C305F07" w14:textId="77777777" w:rsidR="00973556" w:rsidRPr="00766D92" w:rsidRDefault="00973556" w:rsidP="001E1F7D">
            <w:pPr>
              <w:pStyle w:val="Tekstgwny"/>
              <w:spacing w:before="120" w:after="120"/>
              <w:ind w:firstLine="0"/>
              <w:jc w:val="center"/>
              <w:rPr>
                <w:rFonts w:eastAsiaTheme="minorEastAsia"/>
                <w:lang w:val="fr-FR"/>
              </w:rPr>
            </w:pPr>
          </w:p>
        </w:tc>
        <w:tc>
          <w:tcPr>
            <w:tcW w:w="4000" w:type="pct"/>
            <w:vAlign w:val="center"/>
          </w:tcPr>
          <w:p w14:paraId="16BA77FF" w14:textId="77777777" w:rsidR="00973556" w:rsidRDefault="00973556" w:rsidP="001E1F7D">
            <w:pPr>
              <w:pStyle w:val="Tekstgwny"/>
              <w:spacing w:before="120" w:after="120"/>
              <w:ind w:firstLine="0"/>
              <w:jc w:val="center"/>
              <w:rPr>
                <w:rFonts w:eastAsiaTheme="minorEastAsia"/>
              </w:rPr>
            </w:pPr>
            <m:oMathPara>
              <m:oMath>
                <m:r>
                  <w:rPr>
                    <w:rFonts w:ascii="Cambria Math" w:eastAsiaTheme="minorEastAsia" w:hAnsi="Cambria Math" w:cs="Cambria Math"/>
                  </w:rPr>
                  <m:t>x</m:t>
                </m:r>
                <m:r>
                  <m:rPr>
                    <m:sty m:val="p"/>
                  </m:rPr>
                  <w:rPr>
                    <w:rFonts w:ascii="Cambria Math" w:eastAsiaTheme="minorEastAsia" w:hAnsi="Cambria Math" w:cs="Cambria Math"/>
                  </w:rPr>
                  <m:t>=</m:t>
                </m:r>
                <m:f>
                  <m:fPr>
                    <m:ctrlPr>
                      <w:rPr>
                        <w:rFonts w:ascii="Cambria Math" w:eastAsiaTheme="minorEastAsia" w:hAnsi="Cambria Math"/>
                      </w:rPr>
                    </m:ctrlPr>
                  </m:fPr>
                  <m:num>
                    <m:r>
                      <m:rPr>
                        <m:sty m:val="p"/>
                      </m:rPr>
                      <w:rPr>
                        <w:rFonts w:ascii="Cambria Math" w:eastAsiaTheme="minorEastAsia" w:hAnsi="Cambria Math" w:cs="Cambria Math"/>
                      </w:rPr>
                      <m:t>-</m:t>
                    </m:r>
                    <m:r>
                      <w:rPr>
                        <w:rFonts w:ascii="Cambria Math" w:eastAsiaTheme="minorEastAsia" w:hAnsi="Cambria Math" w:cs="Cambria Math"/>
                      </w:rPr>
                      <m:t>b</m:t>
                    </m:r>
                    <m:r>
                      <m:rPr>
                        <m:sty m:val="p"/>
                      </m:rPr>
                      <w:rPr>
                        <w:rFonts w:ascii="Cambria Math" w:eastAsiaTheme="minorEastAsia" w:hAnsi="Cambria Math" w:cs="Cambria Math"/>
                      </w:rPr>
                      <m:t>±</m:t>
                    </m:r>
                    <m:rad>
                      <m:radPr>
                        <m:degHide m:val="1"/>
                        <m:ctrlPr>
                          <w:rPr>
                            <w:rFonts w:ascii="Cambria Math" w:eastAsiaTheme="minorEastAsia" w:hAnsi="Cambria Math"/>
                          </w:rPr>
                        </m:ctrlPr>
                      </m:radPr>
                      <m:deg/>
                      <m:e>
                        <m:sSup>
                          <m:sSupPr>
                            <m:ctrlPr>
                              <w:rPr>
                                <w:rFonts w:ascii="Cambria Math" w:eastAsiaTheme="minorEastAsia" w:hAnsi="Cambria Math"/>
                              </w:rPr>
                            </m:ctrlPr>
                          </m:sSupPr>
                          <m:e>
                            <m:r>
                              <w:rPr>
                                <w:rFonts w:ascii="Cambria Math" w:eastAsiaTheme="minorEastAsia" w:hAnsi="Cambria Math" w:cs="Cambria Math"/>
                              </w:rPr>
                              <m:t>b</m:t>
                            </m:r>
                          </m:e>
                          <m:sup>
                            <m:r>
                              <m:rPr>
                                <m:sty m:val="p"/>
                              </m:rPr>
                              <w:rPr>
                                <w:rFonts w:ascii="Cambria Math" w:eastAsiaTheme="minorEastAsia" w:hAnsi="Cambria Math" w:cs="Cambria Math"/>
                              </w:rPr>
                              <m:t>2</m:t>
                            </m:r>
                          </m:sup>
                        </m:sSup>
                        <m:r>
                          <m:rPr>
                            <m:sty m:val="p"/>
                          </m:rPr>
                          <w:rPr>
                            <w:rFonts w:ascii="Cambria Math" w:eastAsiaTheme="minorEastAsia" w:hAnsi="Cambria Math" w:cs="Cambria Math"/>
                          </w:rPr>
                          <m:t>-4</m:t>
                        </m:r>
                        <m:r>
                          <w:rPr>
                            <w:rFonts w:ascii="Cambria Math" w:eastAsiaTheme="minorEastAsia" w:hAnsi="Cambria Math" w:cs="Cambria Math"/>
                          </w:rPr>
                          <m:t>ac</m:t>
                        </m:r>
                      </m:e>
                    </m:rad>
                  </m:num>
                  <m:den>
                    <m:r>
                      <m:rPr>
                        <m:sty m:val="p"/>
                      </m:rPr>
                      <w:rPr>
                        <w:rFonts w:ascii="Cambria Math" w:eastAsiaTheme="minorEastAsia" w:hAnsi="Cambria Math" w:cs="Cambria Math"/>
                      </w:rPr>
                      <m:t>2</m:t>
                    </m:r>
                    <m:r>
                      <w:rPr>
                        <w:rFonts w:ascii="Cambria Math" w:eastAsiaTheme="minorEastAsia" w:hAnsi="Cambria Math" w:cs="Cambria Math"/>
                      </w:rPr>
                      <m:t>a</m:t>
                    </m:r>
                  </m:den>
                </m:f>
              </m:oMath>
            </m:oMathPara>
          </w:p>
        </w:tc>
        <w:tc>
          <w:tcPr>
            <w:tcW w:w="500" w:type="pct"/>
            <w:vAlign w:val="center"/>
          </w:tcPr>
          <w:p w14:paraId="0A9A2D35" w14:textId="77777777" w:rsidR="00973556" w:rsidRDefault="00973556" w:rsidP="00973556">
            <w:pPr>
              <w:pStyle w:val="Tekstgwny"/>
              <w:spacing w:before="120" w:after="120"/>
              <w:ind w:firstLine="0"/>
              <w:jc w:val="right"/>
              <w:rPr>
                <w:rFonts w:eastAsiaTheme="minorEastAsia"/>
              </w:rPr>
            </w:pPr>
            <w:r w:rsidRPr="00AD5782">
              <w:rPr>
                <w:rFonts w:eastAsiaTheme="minorEastAsia"/>
              </w:rPr>
              <w:t>(</w:t>
            </w:r>
            <w:r>
              <w:rPr>
                <w:rFonts w:eastAsiaTheme="minorEastAsia"/>
              </w:rPr>
              <w:t>1</w:t>
            </w:r>
            <w:r w:rsidRPr="00AD5782">
              <w:rPr>
                <w:rFonts w:eastAsiaTheme="minorEastAsia"/>
              </w:rPr>
              <w:t>)</w:t>
            </w:r>
          </w:p>
        </w:tc>
      </w:tr>
    </w:tbl>
    <w:p w14:paraId="3D99C5D6" w14:textId="77777777" w:rsidR="00C37A53" w:rsidRDefault="00C37A53" w:rsidP="00C37A53">
      <w:pPr>
        <w:pStyle w:val="Tabela"/>
      </w:pPr>
      <w:r w:rsidRPr="00C37A53">
        <w:rPr>
          <w:b/>
        </w:rPr>
        <w:t>Tabela 1.</w:t>
      </w:r>
      <w:r>
        <w:t xml:space="preserve"> </w:t>
      </w:r>
      <w:sdt>
        <w:sdtPr>
          <w:id w:val="9480744"/>
          <w:placeholder>
            <w:docPart w:val="BA24CEA2B0FE458AB1E9D0841303E333"/>
          </w:placeholder>
        </w:sdtPr>
        <w:sdtContent>
          <w:r>
            <w:t>Tytuł tabeli</w:t>
          </w:r>
        </w:sdtContent>
      </w:sdt>
    </w:p>
    <w:tbl>
      <w:tblPr>
        <w:tblStyle w:val="Siatka"/>
        <w:tblW w:w="7139" w:type="dxa"/>
        <w:tblInd w:w="42" w:type="dxa"/>
        <w:tblCellMar>
          <w:top w:w="28" w:type="dxa"/>
          <w:left w:w="28" w:type="dxa"/>
          <w:bottom w:w="28" w:type="dxa"/>
          <w:right w:w="28" w:type="dxa"/>
        </w:tblCellMar>
        <w:tblLook w:val="04A0" w:firstRow="1" w:lastRow="0" w:firstColumn="1" w:lastColumn="0" w:noHBand="0" w:noVBand="1"/>
      </w:tblPr>
      <w:tblGrid>
        <w:gridCol w:w="1758"/>
        <w:gridCol w:w="1800"/>
        <w:gridCol w:w="1800"/>
        <w:gridCol w:w="1781"/>
      </w:tblGrid>
      <w:tr w:rsidR="00C37A53" w:rsidRPr="00C37A53" w14:paraId="032BD6C0" w14:textId="77777777" w:rsidTr="0087183B">
        <w:tc>
          <w:tcPr>
            <w:tcW w:w="7139" w:type="dxa"/>
            <w:gridSpan w:val="4"/>
          </w:tcPr>
          <w:p w14:paraId="4F477311" w14:textId="77777777" w:rsidR="00C37A53" w:rsidRDefault="00C37A53" w:rsidP="00C37A53">
            <w:pPr>
              <w:pStyle w:val="Tekstgwny"/>
              <w:spacing w:line="220" w:lineRule="atLeast"/>
              <w:ind w:firstLine="0"/>
              <w:rPr>
                <w:sz w:val="18"/>
              </w:rPr>
            </w:pPr>
            <w:r>
              <w:rPr>
                <w:sz w:val="18"/>
              </w:rPr>
              <w:t>Tekst w tabeli: Cambria, 9 p., interlinia: co najmniej 11 p.</w:t>
            </w:r>
          </w:p>
          <w:p w14:paraId="0316223B" w14:textId="77777777" w:rsidR="00C37A53" w:rsidRPr="00C37A53" w:rsidRDefault="00C37A53" w:rsidP="00973556">
            <w:pPr>
              <w:pStyle w:val="Tekstgwny"/>
              <w:spacing w:line="220" w:lineRule="atLeast"/>
              <w:ind w:firstLine="0"/>
              <w:rPr>
                <w:sz w:val="18"/>
              </w:rPr>
            </w:pPr>
            <w:r>
              <w:rPr>
                <w:sz w:val="18"/>
              </w:rPr>
              <w:t xml:space="preserve">Marginesy komórek tabeli: </w:t>
            </w:r>
            <w:r w:rsidR="00973556">
              <w:rPr>
                <w:sz w:val="18"/>
              </w:rPr>
              <w:t>górny, dolny, lewy, prawy –</w:t>
            </w:r>
            <w:r>
              <w:rPr>
                <w:sz w:val="18"/>
              </w:rPr>
              <w:t xml:space="preserve"> 0,</w:t>
            </w:r>
            <w:r w:rsidR="00A238A8">
              <w:rPr>
                <w:sz w:val="18"/>
              </w:rPr>
              <w:t>0</w:t>
            </w:r>
            <w:r>
              <w:rPr>
                <w:sz w:val="18"/>
              </w:rPr>
              <w:t>5</w:t>
            </w:r>
            <w:r w:rsidR="00A238A8">
              <w:rPr>
                <w:sz w:val="18"/>
              </w:rPr>
              <w:t xml:space="preserve"> cm</w:t>
            </w:r>
            <w:r>
              <w:rPr>
                <w:sz w:val="18"/>
              </w:rPr>
              <w:t xml:space="preserve"> </w:t>
            </w:r>
          </w:p>
        </w:tc>
      </w:tr>
      <w:tr w:rsidR="00C37A53" w:rsidRPr="00C37A53" w14:paraId="4C9ACCC7" w14:textId="77777777" w:rsidTr="00C37A53">
        <w:tc>
          <w:tcPr>
            <w:tcW w:w="1758" w:type="dxa"/>
          </w:tcPr>
          <w:p w14:paraId="43DA48C3" w14:textId="77777777" w:rsidR="00C37A53" w:rsidRPr="00C37A53" w:rsidRDefault="00C37A53" w:rsidP="00C37A53">
            <w:pPr>
              <w:pStyle w:val="Tekstgwny"/>
              <w:spacing w:line="220" w:lineRule="atLeast"/>
              <w:ind w:firstLine="0"/>
              <w:rPr>
                <w:sz w:val="18"/>
              </w:rPr>
            </w:pPr>
          </w:p>
        </w:tc>
        <w:tc>
          <w:tcPr>
            <w:tcW w:w="1800" w:type="dxa"/>
          </w:tcPr>
          <w:p w14:paraId="2826367B" w14:textId="77777777" w:rsidR="00C37A53" w:rsidRPr="00C37A53" w:rsidRDefault="00C37A53" w:rsidP="00C37A53">
            <w:pPr>
              <w:pStyle w:val="Tekstgwny"/>
              <w:spacing w:line="220" w:lineRule="atLeast"/>
              <w:ind w:firstLine="0"/>
              <w:rPr>
                <w:sz w:val="18"/>
              </w:rPr>
            </w:pPr>
          </w:p>
        </w:tc>
        <w:tc>
          <w:tcPr>
            <w:tcW w:w="1800" w:type="dxa"/>
          </w:tcPr>
          <w:p w14:paraId="5D04D01E" w14:textId="77777777" w:rsidR="00C37A53" w:rsidRPr="00C37A53" w:rsidRDefault="00C37A53" w:rsidP="00C37A53">
            <w:pPr>
              <w:pStyle w:val="Tekstgwny"/>
              <w:spacing w:line="220" w:lineRule="atLeast"/>
              <w:ind w:firstLine="0"/>
              <w:rPr>
                <w:sz w:val="18"/>
              </w:rPr>
            </w:pPr>
          </w:p>
        </w:tc>
        <w:tc>
          <w:tcPr>
            <w:tcW w:w="1781" w:type="dxa"/>
          </w:tcPr>
          <w:p w14:paraId="1CB0FB06" w14:textId="77777777" w:rsidR="00C37A53" w:rsidRPr="00C37A53" w:rsidRDefault="00C37A53" w:rsidP="00C37A53">
            <w:pPr>
              <w:pStyle w:val="Tekstgwny"/>
              <w:spacing w:line="220" w:lineRule="atLeast"/>
              <w:ind w:firstLine="0"/>
              <w:rPr>
                <w:sz w:val="18"/>
              </w:rPr>
            </w:pPr>
          </w:p>
        </w:tc>
      </w:tr>
      <w:tr w:rsidR="00C37A53" w:rsidRPr="00C37A53" w14:paraId="0C2E5844" w14:textId="77777777" w:rsidTr="00C37A53">
        <w:tc>
          <w:tcPr>
            <w:tcW w:w="1758" w:type="dxa"/>
          </w:tcPr>
          <w:p w14:paraId="69AEBF97" w14:textId="77777777" w:rsidR="00C37A53" w:rsidRPr="00C37A53" w:rsidRDefault="00C37A53" w:rsidP="00C37A53">
            <w:pPr>
              <w:pStyle w:val="Tekstgwny"/>
              <w:spacing w:line="220" w:lineRule="atLeast"/>
              <w:ind w:firstLine="0"/>
              <w:rPr>
                <w:sz w:val="18"/>
              </w:rPr>
            </w:pPr>
          </w:p>
        </w:tc>
        <w:tc>
          <w:tcPr>
            <w:tcW w:w="1800" w:type="dxa"/>
          </w:tcPr>
          <w:p w14:paraId="6FF8E0C4" w14:textId="77777777" w:rsidR="00C37A53" w:rsidRPr="00C37A53" w:rsidRDefault="00C37A53" w:rsidP="00C37A53">
            <w:pPr>
              <w:pStyle w:val="Tekstgwny"/>
              <w:spacing w:line="220" w:lineRule="atLeast"/>
              <w:ind w:firstLine="0"/>
              <w:rPr>
                <w:sz w:val="18"/>
              </w:rPr>
            </w:pPr>
          </w:p>
        </w:tc>
        <w:tc>
          <w:tcPr>
            <w:tcW w:w="1800" w:type="dxa"/>
          </w:tcPr>
          <w:p w14:paraId="39D3A209" w14:textId="77777777" w:rsidR="00C37A53" w:rsidRPr="00C37A53" w:rsidRDefault="00C37A53" w:rsidP="00C37A53">
            <w:pPr>
              <w:pStyle w:val="Tekstgwny"/>
              <w:spacing w:line="220" w:lineRule="atLeast"/>
              <w:ind w:firstLine="0"/>
              <w:rPr>
                <w:sz w:val="18"/>
              </w:rPr>
            </w:pPr>
          </w:p>
        </w:tc>
        <w:tc>
          <w:tcPr>
            <w:tcW w:w="1781" w:type="dxa"/>
          </w:tcPr>
          <w:p w14:paraId="06FBFD3A" w14:textId="77777777" w:rsidR="00C37A53" w:rsidRPr="00C37A53" w:rsidRDefault="00C37A53" w:rsidP="00C37A53">
            <w:pPr>
              <w:pStyle w:val="Tekstgwny"/>
              <w:spacing w:line="220" w:lineRule="atLeast"/>
              <w:ind w:firstLine="0"/>
              <w:rPr>
                <w:sz w:val="18"/>
              </w:rPr>
            </w:pPr>
          </w:p>
        </w:tc>
      </w:tr>
    </w:tbl>
    <w:p w14:paraId="68FCD309" w14:textId="77777777" w:rsidR="00C37A53" w:rsidRDefault="00C37A53" w:rsidP="00C37A53">
      <w:pPr>
        <w:pStyle w:val="rdo"/>
      </w:pPr>
      <w:r>
        <w:t xml:space="preserve">Źródło: </w:t>
      </w:r>
      <w:sdt>
        <w:sdtPr>
          <w:id w:val="9480745"/>
          <w:placeholder>
            <w:docPart w:val="BA24CEA2B0FE458AB1E9D0841303E333"/>
          </w:placeholder>
        </w:sdtPr>
        <w:sdtContent>
          <w:proofErr w:type="spellStart"/>
          <w:r>
            <w:t>lorem</w:t>
          </w:r>
          <w:proofErr w:type="spellEnd"/>
          <w:r>
            <w:t xml:space="preserve"> </w:t>
          </w:r>
          <w:proofErr w:type="spellStart"/>
          <w:r>
            <w:t>ipsum</w:t>
          </w:r>
          <w:proofErr w:type="spellEnd"/>
        </w:sdtContent>
      </w:sdt>
      <w:r>
        <w:t>.</w:t>
      </w:r>
    </w:p>
    <w:p w14:paraId="4638F229" w14:textId="77777777" w:rsidR="00C37A53" w:rsidRDefault="00C37A53" w:rsidP="00C37A53">
      <w:pPr>
        <w:pStyle w:val="rdo"/>
        <w:spacing w:before="360" w:after="0" w:line="240" w:lineRule="auto"/>
      </w:pPr>
      <w:r>
        <w:rPr>
          <w:noProof/>
          <w:lang w:eastAsia="pl-PL"/>
        </w:rPr>
        <w:drawing>
          <wp:inline distT="0" distB="0" distL="0" distR="0" wp14:anchorId="07531F28" wp14:editId="1ADEE739">
            <wp:extent cx="4536440" cy="2646045"/>
            <wp:effectExtent l="0" t="0" r="0" b="0"/>
            <wp:docPr id="6" name="Wykres 6"/>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1AEEC55" w14:textId="20438D57" w:rsidR="00C37A53" w:rsidRDefault="00120792" w:rsidP="00C37A53">
      <w:pPr>
        <w:pStyle w:val="rdo"/>
        <w:spacing w:after="120"/>
      </w:pPr>
      <w:r>
        <w:rPr>
          <w:b/>
        </w:rPr>
        <w:t>Rysunek</w:t>
      </w:r>
      <w:r w:rsidR="00C37A53" w:rsidRPr="00C37A53">
        <w:rPr>
          <w:b/>
        </w:rPr>
        <w:t xml:space="preserve"> 1.</w:t>
      </w:r>
      <w:r w:rsidR="00C37A53">
        <w:t xml:space="preserve"> </w:t>
      </w:r>
      <w:sdt>
        <w:sdtPr>
          <w:id w:val="9480746"/>
          <w:placeholder>
            <w:docPart w:val="BA24CEA2B0FE458AB1E9D0841303E333"/>
          </w:placeholder>
        </w:sdtPr>
        <w:sdtContent>
          <w:r w:rsidR="00C37A53">
            <w:t>Tytuł wykresu</w:t>
          </w:r>
        </w:sdtContent>
      </w:sdt>
    </w:p>
    <w:p w14:paraId="7EAD3FC2" w14:textId="67837502" w:rsidR="00C37A53" w:rsidRDefault="00C37A53" w:rsidP="00C37A53">
      <w:pPr>
        <w:pStyle w:val="rdo"/>
      </w:pPr>
      <w:r>
        <w:t xml:space="preserve">Źródło: </w:t>
      </w:r>
      <w:sdt>
        <w:sdtPr>
          <w:id w:val="9480747"/>
          <w:placeholder>
            <w:docPart w:val="BA24CEA2B0FE458AB1E9D0841303E333"/>
          </w:placeholder>
        </w:sdtPr>
        <w:sdtContent>
          <w:proofErr w:type="spellStart"/>
          <w:r w:rsidR="00A67E33" w:rsidRPr="009715A6">
            <w:t>XXXXXXXXXXX</w:t>
          </w:r>
          <w:proofErr w:type="spellEnd"/>
        </w:sdtContent>
      </w:sdt>
      <w:r>
        <w:t>.</w:t>
      </w:r>
    </w:p>
    <w:p w14:paraId="5773EF3C" w14:textId="77777777" w:rsidR="000D6342" w:rsidRPr="009715A6" w:rsidRDefault="00B421E0" w:rsidP="009D3F00">
      <w:pPr>
        <w:pStyle w:val="podrozdzia"/>
        <w:rPr>
          <w:sz w:val="28"/>
        </w:rPr>
      </w:pPr>
      <w:r w:rsidRPr="009715A6">
        <w:rPr>
          <w:sz w:val="28"/>
        </w:rPr>
        <w:t>2</w:t>
      </w:r>
      <w:r w:rsidR="009F0FD2" w:rsidRPr="009715A6">
        <w:rPr>
          <w:sz w:val="28"/>
        </w:rPr>
        <w:t>.</w:t>
      </w:r>
      <w:r w:rsidR="009F0FD2" w:rsidRPr="009715A6">
        <w:rPr>
          <w:sz w:val="28"/>
        </w:rPr>
        <w:tab/>
      </w:r>
      <w:sdt>
        <w:sdtPr>
          <w:rPr>
            <w:sz w:val="28"/>
          </w:rPr>
          <w:id w:val="9480735"/>
          <w:placeholder>
            <w:docPart w:val="BA24CEA2B0FE458AB1E9D0841303E333"/>
          </w:placeholder>
        </w:sdtPr>
        <w:sdtContent>
          <w:r w:rsidR="003A41FA" w:rsidRPr="009715A6">
            <w:rPr>
              <w:sz w:val="28"/>
            </w:rPr>
            <w:t>Tytuł części</w:t>
          </w:r>
        </w:sdtContent>
      </w:sdt>
    </w:p>
    <w:p w14:paraId="15ADB115" w14:textId="6CCA5248" w:rsidR="003A41FA" w:rsidRPr="00B55A95" w:rsidRDefault="00000000" w:rsidP="003A41FA">
      <w:pPr>
        <w:pStyle w:val="Tekstgwny"/>
      </w:pPr>
      <w:sdt>
        <w:sdtPr>
          <w:id w:val="9480736"/>
          <w:placeholder>
            <w:docPart w:val="7BCE4CA848304B4D8AFB99603F66664C"/>
          </w:placeholder>
        </w:sdtPr>
        <w:sdtContent>
          <w:proofErr w:type="spellStart"/>
          <w:r w:rsidR="00120792" w:rsidRPr="00120792">
            <w:t>XXXXXXXXXXX</w:t>
          </w:r>
          <w:proofErr w:type="spellEnd"/>
          <w:r w:rsidR="00120792" w:rsidRPr="00120792">
            <w:t xml:space="preserve"> </w:t>
          </w:r>
          <w:proofErr w:type="spellStart"/>
          <w:r w:rsidR="00120792" w:rsidRPr="00120792">
            <w:t>XXXXXXXXXXX</w:t>
          </w:r>
          <w:proofErr w:type="spellEnd"/>
          <w:r w:rsidR="00120792" w:rsidRPr="00120792">
            <w:t xml:space="preserve"> </w:t>
          </w:r>
          <w:proofErr w:type="spellStart"/>
          <w:r w:rsidR="00120792" w:rsidRPr="00120792">
            <w:t>XXXXXXXXXXX</w:t>
          </w:r>
          <w:proofErr w:type="spellEnd"/>
          <w:r w:rsidR="00120792" w:rsidRPr="00120792">
            <w:t xml:space="preserve"> </w:t>
          </w:r>
          <w:proofErr w:type="spellStart"/>
          <w:r w:rsidR="00120792" w:rsidRPr="00120792">
            <w:t>XXXXXXXXXXX</w:t>
          </w:r>
          <w:proofErr w:type="spellEnd"/>
          <w:r w:rsidR="00120792" w:rsidRPr="00120792">
            <w:t xml:space="preserve"> </w:t>
          </w:r>
          <w:proofErr w:type="spellStart"/>
          <w:r w:rsidR="00120792" w:rsidRPr="00120792">
            <w:t>XXXXXXXXXXX</w:t>
          </w:r>
          <w:proofErr w:type="spellEnd"/>
          <w:r w:rsidR="00120792" w:rsidRPr="00120792">
            <w:t xml:space="preserve"> </w:t>
          </w:r>
          <w:proofErr w:type="spellStart"/>
          <w:r w:rsidR="00120792" w:rsidRPr="00120792">
            <w:t>XXXXXXXXXXX</w:t>
          </w:r>
          <w:proofErr w:type="spellEnd"/>
          <w:r w:rsidR="00120792" w:rsidRPr="00120792">
            <w:t xml:space="preserve"> </w:t>
          </w:r>
          <w:proofErr w:type="spellStart"/>
          <w:r w:rsidR="00120792" w:rsidRPr="00120792">
            <w:t>XXXXXXXXXXX</w:t>
          </w:r>
          <w:proofErr w:type="spellEnd"/>
          <w:r w:rsidR="00120792" w:rsidRPr="00120792">
            <w:t xml:space="preserve"> </w:t>
          </w:r>
          <w:proofErr w:type="spellStart"/>
          <w:r w:rsidR="00120792" w:rsidRPr="00120792">
            <w:t>XXXXXXXXXXX</w:t>
          </w:r>
          <w:proofErr w:type="spellEnd"/>
          <w:r w:rsidR="00120792" w:rsidRPr="00120792">
            <w:t xml:space="preserve"> </w:t>
          </w:r>
          <w:proofErr w:type="spellStart"/>
          <w:r w:rsidR="00120792" w:rsidRPr="00120792">
            <w:t>XXXXXXXXXXX</w:t>
          </w:r>
          <w:proofErr w:type="spellEnd"/>
          <w:r w:rsidR="00120792" w:rsidRPr="00120792">
            <w:t xml:space="preserve"> </w:t>
          </w:r>
          <w:proofErr w:type="spellStart"/>
          <w:r w:rsidR="00120792" w:rsidRPr="00120792">
            <w:t>XXXXXXXXXXX</w:t>
          </w:r>
          <w:proofErr w:type="spellEnd"/>
          <w:r w:rsidR="00120792" w:rsidRPr="00120792">
            <w:t xml:space="preserve"> </w:t>
          </w:r>
          <w:proofErr w:type="spellStart"/>
          <w:r w:rsidR="00120792" w:rsidRPr="00120792">
            <w:t>XXXXXXXXXXX</w:t>
          </w:r>
          <w:proofErr w:type="spellEnd"/>
          <w:r w:rsidR="00120792" w:rsidRPr="00120792">
            <w:t xml:space="preserve"> </w:t>
          </w:r>
          <w:proofErr w:type="spellStart"/>
          <w:r w:rsidR="00120792" w:rsidRPr="00120792">
            <w:t>XXXXXXXXXXX</w:t>
          </w:r>
          <w:proofErr w:type="spellEnd"/>
          <w:r w:rsidR="00120792" w:rsidRPr="00120792">
            <w:t xml:space="preserve"> </w:t>
          </w:r>
          <w:proofErr w:type="spellStart"/>
          <w:r w:rsidR="00120792" w:rsidRPr="00120792">
            <w:t>XXXXXXXXXXX</w:t>
          </w:r>
          <w:proofErr w:type="spellEnd"/>
          <w:r w:rsidR="00120792" w:rsidRPr="00120792">
            <w:t xml:space="preserve"> </w:t>
          </w:r>
          <w:proofErr w:type="spellStart"/>
          <w:r w:rsidR="00120792" w:rsidRPr="00120792">
            <w:t>XXXXXXXXXXX</w:t>
          </w:r>
          <w:proofErr w:type="spellEnd"/>
          <w:r w:rsidR="00120792" w:rsidRPr="00120792">
            <w:t xml:space="preserve"> </w:t>
          </w:r>
          <w:proofErr w:type="spellStart"/>
          <w:r w:rsidR="00120792" w:rsidRPr="00120792">
            <w:lastRenderedPageBreak/>
            <w:t>XXXXXXXXXXX</w:t>
          </w:r>
          <w:proofErr w:type="spellEnd"/>
          <w:r w:rsidR="00120792" w:rsidRPr="00120792">
            <w:t xml:space="preserve"> </w:t>
          </w:r>
          <w:proofErr w:type="spellStart"/>
          <w:r w:rsidR="00120792" w:rsidRPr="00120792">
            <w:t>XXXXXXXXXXX</w:t>
          </w:r>
          <w:proofErr w:type="spellEnd"/>
          <w:r w:rsidR="00120792" w:rsidRPr="00120792">
            <w:t xml:space="preserve"> </w:t>
          </w:r>
          <w:proofErr w:type="spellStart"/>
          <w:r w:rsidR="00120792" w:rsidRPr="00120792">
            <w:t>XXXXXXXXXXX</w:t>
          </w:r>
          <w:proofErr w:type="spellEnd"/>
          <w:r w:rsidR="00120792" w:rsidRPr="00120792">
            <w:t xml:space="preserve"> </w:t>
          </w:r>
          <w:proofErr w:type="spellStart"/>
          <w:r w:rsidR="00120792" w:rsidRPr="00120792">
            <w:t>XXXXXXXXXXX</w:t>
          </w:r>
          <w:proofErr w:type="spellEnd"/>
          <w:r w:rsidR="00120792" w:rsidRPr="00120792">
            <w:t xml:space="preserve"> </w:t>
          </w:r>
          <w:proofErr w:type="spellStart"/>
          <w:r w:rsidR="00120792" w:rsidRPr="00120792">
            <w:t>XXXXXXXXXXX</w:t>
          </w:r>
          <w:proofErr w:type="spellEnd"/>
          <w:r w:rsidR="00120792" w:rsidRPr="00120792">
            <w:t xml:space="preserve"> </w:t>
          </w:r>
          <w:proofErr w:type="spellStart"/>
          <w:r w:rsidR="00120792" w:rsidRPr="00120792">
            <w:t>XXXXXXXXXXX</w:t>
          </w:r>
          <w:proofErr w:type="spellEnd"/>
          <w:r w:rsidR="00120792" w:rsidRPr="00120792">
            <w:t xml:space="preserve"> </w:t>
          </w:r>
          <w:proofErr w:type="spellStart"/>
          <w:r w:rsidR="00120792" w:rsidRPr="00120792">
            <w:t>XXXXXXXXXXX</w:t>
          </w:r>
          <w:proofErr w:type="spellEnd"/>
          <w:r w:rsidR="00120792" w:rsidRPr="00120792">
            <w:t xml:space="preserve"> </w:t>
          </w:r>
          <w:proofErr w:type="spellStart"/>
          <w:r w:rsidR="00120792" w:rsidRPr="00120792">
            <w:t>XXXXXXXXXXX</w:t>
          </w:r>
          <w:proofErr w:type="spellEnd"/>
          <w:r w:rsidR="00120792" w:rsidRPr="00120792">
            <w:t xml:space="preserve"> </w:t>
          </w:r>
          <w:proofErr w:type="spellStart"/>
          <w:r w:rsidR="00120792" w:rsidRPr="00120792">
            <w:t>XXXXXXXXXXX</w:t>
          </w:r>
          <w:proofErr w:type="spellEnd"/>
          <w:r w:rsidR="00120792" w:rsidRPr="00120792">
            <w:t xml:space="preserve"> </w:t>
          </w:r>
          <w:proofErr w:type="spellStart"/>
          <w:r w:rsidR="00120792" w:rsidRPr="00120792">
            <w:t>XXXXXXXXXXX</w:t>
          </w:r>
          <w:proofErr w:type="spellEnd"/>
          <w:r w:rsidR="00120792" w:rsidRPr="00120792">
            <w:t xml:space="preserve"> </w:t>
          </w:r>
          <w:proofErr w:type="spellStart"/>
          <w:r w:rsidR="00120792" w:rsidRPr="00120792">
            <w:t>XXXXXXXXXXX</w:t>
          </w:r>
          <w:proofErr w:type="spellEnd"/>
          <w:r w:rsidR="00120792" w:rsidRPr="00120792">
            <w:t xml:space="preserve"> </w:t>
          </w:r>
          <w:proofErr w:type="spellStart"/>
          <w:r w:rsidR="00120792" w:rsidRPr="00B55A95">
            <w:t>XXXXXXXXXXX</w:t>
          </w:r>
          <w:proofErr w:type="spellEnd"/>
          <w:r w:rsidR="00120792" w:rsidRPr="00120792">
            <w:t xml:space="preserve"> </w:t>
          </w:r>
          <w:proofErr w:type="spellStart"/>
          <w:r w:rsidR="00120792" w:rsidRPr="00B55A95">
            <w:t>XXXXXXXXXXX</w:t>
          </w:r>
          <w:proofErr w:type="spellEnd"/>
          <w:r w:rsidR="00120792" w:rsidRPr="00120792">
            <w:t xml:space="preserve"> </w:t>
          </w:r>
          <w:proofErr w:type="spellStart"/>
          <w:r w:rsidR="00120792" w:rsidRPr="00B55A95">
            <w:t>XXXXXXXXXXX</w:t>
          </w:r>
          <w:proofErr w:type="spellEnd"/>
          <w:r w:rsidR="00120792" w:rsidRPr="00120792">
            <w:t xml:space="preserve"> </w:t>
          </w:r>
          <w:proofErr w:type="spellStart"/>
          <w:r w:rsidR="00120792" w:rsidRPr="00B55A95">
            <w:t>XXXXXXXXXXX</w:t>
          </w:r>
          <w:proofErr w:type="spellEnd"/>
          <w:r w:rsidR="00120792" w:rsidRPr="00120792">
            <w:t xml:space="preserve"> </w:t>
          </w:r>
          <w:proofErr w:type="spellStart"/>
          <w:r w:rsidR="00B55A95" w:rsidRPr="00B55A95">
            <w:t>XXXXXXXXXXX</w:t>
          </w:r>
          <w:proofErr w:type="spellEnd"/>
          <w:r w:rsidR="00B55A95" w:rsidRPr="00120792">
            <w:t xml:space="preserve"> </w:t>
          </w:r>
          <w:proofErr w:type="spellStart"/>
          <w:r w:rsidR="00B55A95" w:rsidRPr="00B55A95">
            <w:t>XXXXXXXXXXX</w:t>
          </w:r>
          <w:proofErr w:type="spellEnd"/>
          <w:r w:rsidR="00B55A95" w:rsidRPr="00120792">
            <w:t xml:space="preserve"> </w:t>
          </w:r>
          <w:proofErr w:type="spellStart"/>
          <w:r w:rsidR="00B55A95" w:rsidRPr="00B55A95">
            <w:t>XXXXXXXXXXX</w:t>
          </w:r>
          <w:proofErr w:type="spellEnd"/>
          <w:r w:rsidR="00B55A95" w:rsidRPr="00120792">
            <w:t xml:space="preserve"> </w:t>
          </w:r>
          <w:proofErr w:type="spellStart"/>
          <w:r w:rsidR="00B55A95" w:rsidRPr="00B55A95">
            <w:t>XXXXXXXXXXX</w:t>
          </w:r>
          <w:proofErr w:type="spellEnd"/>
          <w:r w:rsidR="00B55A95" w:rsidRPr="00120792">
            <w:t xml:space="preserve"> </w:t>
          </w:r>
          <w:proofErr w:type="spellStart"/>
          <w:r w:rsidR="00B55A95" w:rsidRPr="00B55A95">
            <w:t>XXXXXXXXXXX</w:t>
          </w:r>
          <w:proofErr w:type="spellEnd"/>
          <w:r w:rsidR="00B55A95" w:rsidRPr="00120792">
            <w:t xml:space="preserve"> </w:t>
          </w:r>
          <w:proofErr w:type="spellStart"/>
          <w:r w:rsidR="00B55A95" w:rsidRPr="00B55A95">
            <w:t>XXXXXXXXXXX</w:t>
          </w:r>
          <w:proofErr w:type="spellEnd"/>
          <w:r w:rsidR="00B55A95" w:rsidRPr="00120792">
            <w:t xml:space="preserve"> </w:t>
          </w:r>
          <w:proofErr w:type="spellStart"/>
          <w:r w:rsidR="00B55A95" w:rsidRPr="00B55A95">
            <w:t>XXXXXXXXXXX</w:t>
          </w:r>
          <w:proofErr w:type="spellEnd"/>
          <w:r w:rsidR="00B55A95" w:rsidRPr="00120792">
            <w:t xml:space="preserve"> </w:t>
          </w:r>
          <w:proofErr w:type="spellStart"/>
          <w:r w:rsidR="00B55A95" w:rsidRPr="00B55A95">
            <w:t>XXXXXXXXXXX</w:t>
          </w:r>
          <w:proofErr w:type="spellEnd"/>
          <w:r w:rsidR="00B55A95" w:rsidRPr="00120792">
            <w:t xml:space="preserve"> </w:t>
          </w:r>
          <w:proofErr w:type="spellStart"/>
          <w:r w:rsidR="00B55A95" w:rsidRPr="00B55A95">
            <w:t>XXXXXXXXXXX</w:t>
          </w:r>
          <w:proofErr w:type="spellEnd"/>
          <w:r w:rsidR="00B55A95" w:rsidRPr="00120792">
            <w:t xml:space="preserve"> </w:t>
          </w:r>
          <w:proofErr w:type="spellStart"/>
          <w:r w:rsidR="00B55A95" w:rsidRPr="00B55A95">
            <w:t>XXXXXXXXXXX</w:t>
          </w:r>
          <w:proofErr w:type="spellEnd"/>
          <w:r w:rsidR="00B55A95" w:rsidRPr="00120792">
            <w:t xml:space="preserve"> </w:t>
          </w:r>
          <w:proofErr w:type="spellStart"/>
          <w:r w:rsidR="00B55A95" w:rsidRPr="00B55A95">
            <w:t>XXXXXXXXXXX</w:t>
          </w:r>
          <w:proofErr w:type="spellEnd"/>
          <w:r w:rsidR="00B55A95" w:rsidRPr="00120792">
            <w:t xml:space="preserve"> </w:t>
          </w:r>
          <w:proofErr w:type="spellStart"/>
          <w:r w:rsidR="00B55A95" w:rsidRPr="00B55A95">
            <w:t>XXXXXXXXXXX</w:t>
          </w:r>
          <w:proofErr w:type="spellEnd"/>
          <w:r w:rsidR="00B55A95" w:rsidRPr="00120792">
            <w:t xml:space="preserve"> </w:t>
          </w:r>
          <w:proofErr w:type="spellStart"/>
          <w:r w:rsidR="00B55A95" w:rsidRPr="00B55A95">
            <w:t>XXXXXXXXXXX</w:t>
          </w:r>
          <w:proofErr w:type="spellEnd"/>
          <w:r w:rsidR="00B55A95" w:rsidRPr="00120792">
            <w:t xml:space="preserve"> </w:t>
          </w:r>
          <w:proofErr w:type="spellStart"/>
          <w:r w:rsidR="00B55A95" w:rsidRPr="00B55A95">
            <w:t>XXXXXXXXXXX</w:t>
          </w:r>
          <w:proofErr w:type="spellEnd"/>
          <w:r w:rsidR="00B55A95" w:rsidRPr="00120792">
            <w:t xml:space="preserve"> </w:t>
          </w:r>
          <w:proofErr w:type="spellStart"/>
          <w:r w:rsidR="00B55A95" w:rsidRPr="00B55A95">
            <w:t>XXXXXXXXXXX</w:t>
          </w:r>
          <w:proofErr w:type="spellEnd"/>
          <w:r w:rsidR="00B55A95" w:rsidRPr="00120792">
            <w:t xml:space="preserve"> </w:t>
          </w:r>
          <w:proofErr w:type="spellStart"/>
          <w:r w:rsidR="00B55A95" w:rsidRPr="00B55A95">
            <w:t>XXXXXXXXXXX</w:t>
          </w:r>
          <w:proofErr w:type="spellEnd"/>
          <w:r w:rsidR="003A41FA" w:rsidRPr="00B55A95">
            <w:t>.</w:t>
          </w:r>
        </w:sdtContent>
      </w:sdt>
      <w:r w:rsidR="003A41FA" w:rsidRPr="00B55A95">
        <w:t xml:space="preserve"> </w:t>
      </w:r>
    </w:p>
    <w:p w14:paraId="436F35C4" w14:textId="77777777" w:rsidR="000D6342" w:rsidRPr="009715A6" w:rsidRDefault="003A41FA" w:rsidP="009D3F00">
      <w:pPr>
        <w:pStyle w:val="podrozdzia"/>
        <w:rPr>
          <w:sz w:val="28"/>
        </w:rPr>
      </w:pPr>
      <w:r w:rsidRPr="009715A6">
        <w:rPr>
          <w:sz w:val="28"/>
        </w:rPr>
        <w:t>Zakończenie</w:t>
      </w:r>
      <w:r w:rsidR="000D6342" w:rsidRPr="009715A6">
        <w:rPr>
          <w:sz w:val="28"/>
        </w:rPr>
        <w:t xml:space="preserve"> </w:t>
      </w:r>
    </w:p>
    <w:p w14:paraId="1C6E7074" w14:textId="74964900" w:rsidR="003A41FA" w:rsidRPr="00B55A95" w:rsidRDefault="00000000" w:rsidP="003A41FA">
      <w:pPr>
        <w:pStyle w:val="Tekstgwny"/>
      </w:pPr>
      <w:sdt>
        <w:sdtPr>
          <w:id w:val="9480737"/>
          <w:placeholder>
            <w:docPart w:val="4873B0C78F484D7880EE9FAF50073BCF"/>
          </w:placeholder>
        </w:sdtPr>
        <w:sdtContent>
          <w:proofErr w:type="spellStart"/>
          <w:r w:rsidR="00B55A95" w:rsidRPr="00B55A95">
            <w:t>XXXXXXXXXXX</w:t>
          </w:r>
          <w:proofErr w:type="spellEnd"/>
          <w:r w:rsidR="00B55A95" w:rsidRPr="00B55A95">
            <w:t xml:space="preserve"> </w:t>
          </w:r>
          <w:proofErr w:type="spellStart"/>
          <w:r w:rsidR="00B55A95" w:rsidRPr="00B55A95">
            <w:t>XXXXXXXXXXX</w:t>
          </w:r>
          <w:proofErr w:type="spellEnd"/>
          <w:r w:rsidR="00B55A95" w:rsidRPr="00B55A95">
            <w:t xml:space="preserve"> </w:t>
          </w:r>
          <w:proofErr w:type="spellStart"/>
          <w:r w:rsidR="00B55A95" w:rsidRPr="00B55A95">
            <w:t>XXXXXXXXXXX</w:t>
          </w:r>
          <w:proofErr w:type="spellEnd"/>
          <w:r w:rsidR="00B55A95" w:rsidRPr="00B55A95">
            <w:t xml:space="preserve"> </w:t>
          </w:r>
          <w:proofErr w:type="spellStart"/>
          <w:r w:rsidR="00B55A95" w:rsidRPr="00B55A95">
            <w:t>XXXXXXXXXXX</w:t>
          </w:r>
          <w:proofErr w:type="spellEnd"/>
          <w:r w:rsidR="00B55A95" w:rsidRPr="00B55A95">
            <w:t xml:space="preserve"> </w:t>
          </w:r>
          <w:proofErr w:type="spellStart"/>
          <w:r w:rsidR="00B55A95" w:rsidRPr="00B55A95">
            <w:t>XXXXXXXXXXX</w:t>
          </w:r>
          <w:proofErr w:type="spellEnd"/>
          <w:r w:rsidR="00B55A95" w:rsidRPr="00B55A95">
            <w:t xml:space="preserve"> </w:t>
          </w:r>
          <w:proofErr w:type="spellStart"/>
          <w:r w:rsidR="00B55A95" w:rsidRPr="00B55A95">
            <w:t>XXXXXXXXXXX</w:t>
          </w:r>
          <w:proofErr w:type="spellEnd"/>
          <w:r w:rsidR="00B55A95" w:rsidRPr="00B55A95">
            <w:t xml:space="preserve"> </w:t>
          </w:r>
          <w:proofErr w:type="spellStart"/>
          <w:r w:rsidR="00B55A95" w:rsidRPr="00B55A95">
            <w:t>XXXXXXXXXXX</w:t>
          </w:r>
          <w:proofErr w:type="spellEnd"/>
          <w:r w:rsidR="00B55A95" w:rsidRPr="00B55A95">
            <w:t xml:space="preserve"> </w:t>
          </w:r>
          <w:proofErr w:type="spellStart"/>
          <w:r w:rsidR="00B55A95" w:rsidRPr="00B55A95">
            <w:t>XXXXXXXXXXX</w:t>
          </w:r>
          <w:proofErr w:type="spellEnd"/>
          <w:r w:rsidR="00B55A95" w:rsidRPr="00B55A95">
            <w:t xml:space="preserve"> </w:t>
          </w:r>
          <w:proofErr w:type="spellStart"/>
          <w:r w:rsidR="00B55A95" w:rsidRPr="00B55A95">
            <w:t>XXXXXXXXXXX</w:t>
          </w:r>
          <w:proofErr w:type="spellEnd"/>
          <w:r w:rsidR="00B55A95" w:rsidRPr="00B55A95">
            <w:t xml:space="preserve"> </w:t>
          </w:r>
          <w:proofErr w:type="spellStart"/>
          <w:r w:rsidR="00B55A95" w:rsidRPr="00B55A95">
            <w:t>XXXXXXXXXXX</w:t>
          </w:r>
          <w:proofErr w:type="spellEnd"/>
          <w:r w:rsidR="00B55A95" w:rsidRPr="00B55A95">
            <w:t xml:space="preserve"> </w:t>
          </w:r>
          <w:proofErr w:type="spellStart"/>
          <w:r w:rsidR="00B55A95" w:rsidRPr="00B55A95">
            <w:t>XXXXXXXXXXX</w:t>
          </w:r>
          <w:proofErr w:type="spellEnd"/>
          <w:r w:rsidR="00B55A95">
            <w:t xml:space="preserve"> </w:t>
          </w:r>
          <w:proofErr w:type="spellStart"/>
          <w:r w:rsidR="00B55A95" w:rsidRPr="00B55A95">
            <w:t>XXXXXXXXXXX</w:t>
          </w:r>
          <w:proofErr w:type="spellEnd"/>
        </w:sdtContent>
      </w:sdt>
      <w:r w:rsidR="003A41FA" w:rsidRPr="00B55A95">
        <w:t xml:space="preserve"> </w:t>
      </w:r>
    </w:p>
    <w:p w14:paraId="53DCDA39" w14:textId="77777777" w:rsidR="000D6342" w:rsidRPr="009715A6" w:rsidRDefault="003A41FA" w:rsidP="009D3F00">
      <w:pPr>
        <w:pStyle w:val="podrozdzia"/>
        <w:rPr>
          <w:sz w:val="28"/>
        </w:rPr>
      </w:pPr>
      <w:r w:rsidRPr="009715A6">
        <w:rPr>
          <w:sz w:val="28"/>
        </w:rPr>
        <w:t>Bibliografia</w:t>
      </w:r>
    </w:p>
    <w:p w14:paraId="5AAC8C81" w14:textId="70676241" w:rsidR="000D6342" w:rsidRPr="00A67E33" w:rsidRDefault="000D6342" w:rsidP="00102053">
      <w:pPr>
        <w:spacing w:line="260" w:lineRule="exact"/>
        <w:ind w:left="454" w:hanging="454"/>
        <w:jc w:val="both"/>
        <w:rPr>
          <w:rFonts w:ascii="Cambria" w:hAnsi="Cambria"/>
          <w:sz w:val="22"/>
          <w:szCs w:val="22"/>
          <w:lang w:eastAsia="de-DE"/>
        </w:rPr>
      </w:pPr>
      <w:r w:rsidRPr="00A67E33">
        <w:rPr>
          <w:rFonts w:ascii="Cambria" w:hAnsi="Cambria"/>
          <w:spacing w:val="-4"/>
          <w:sz w:val="22"/>
          <w:szCs w:val="22"/>
          <w:lang w:eastAsia="de-DE"/>
        </w:rPr>
        <w:t xml:space="preserve">[1] </w:t>
      </w:r>
      <w:r w:rsidR="00C67044" w:rsidRPr="00A67E33">
        <w:rPr>
          <w:rFonts w:ascii="Cambria" w:hAnsi="Cambria"/>
          <w:spacing w:val="-4"/>
          <w:sz w:val="22"/>
          <w:szCs w:val="22"/>
          <w:lang w:eastAsia="de-DE"/>
        </w:rPr>
        <w:tab/>
      </w:r>
      <w:sdt>
        <w:sdtPr>
          <w:rPr>
            <w:rFonts w:ascii="Cambria" w:hAnsi="Cambria"/>
            <w:spacing w:val="-4"/>
            <w:sz w:val="22"/>
            <w:szCs w:val="22"/>
            <w:lang w:val="en-GB" w:eastAsia="de-DE"/>
          </w:rPr>
          <w:id w:val="9480738"/>
          <w:placeholder>
            <w:docPart w:val="BA24CEA2B0FE458AB1E9D0841303E333"/>
          </w:placeholder>
        </w:sdtPr>
        <w:sdtEndPr>
          <w:rPr>
            <w:spacing w:val="0"/>
          </w:rPr>
        </w:sdtEndPr>
        <w:sdtContent>
          <w:proofErr w:type="spellStart"/>
          <w:r w:rsidR="00B55A95" w:rsidRPr="00A67E33">
            <w:t>XXXXXXXXXXX</w:t>
          </w:r>
          <w:proofErr w:type="spellEnd"/>
          <w:r w:rsidR="00B55A95" w:rsidRPr="00A67E33">
            <w:rPr>
              <w:rFonts w:ascii="Cambria" w:hAnsi="Cambria"/>
              <w:sz w:val="22"/>
              <w:szCs w:val="22"/>
              <w:lang w:eastAsia="de-DE"/>
            </w:rPr>
            <w:t xml:space="preserve"> </w:t>
          </w:r>
          <w:proofErr w:type="spellStart"/>
          <w:r w:rsidR="00B55A95" w:rsidRPr="00A67E33">
            <w:t>XXXXXXXXXXX</w:t>
          </w:r>
          <w:proofErr w:type="spellEnd"/>
          <w:r w:rsidR="00B55A95" w:rsidRPr="00A67E33">
            <w:rPr>
              <w:rFonts w:ascii="Cambria" w:hAnsi="Cambria"/>
              <w:sz w:val="22"/>
              <w:szCs w:val="22"/>
              <w:lang w:eastAsia="de-DE"/>
            </w:rPr>
            <w:t xml:space="preserve"> </w:t>
          </w:r>
          <w:proofErr w:type="spellStart"/>
          <w:r w:rsidR="00B55A95" w:rsidRPr="00A67E33">
            <w:t>XXXXXXXXXXX</w:t>
          </w:r>
          <w:proofErr w:type="spellEnd"/>
          <w:r w:rsidR="00B55A95" w:rsidRPr="00A67E33">
            <w:rPr>
              <w:rFonts w:ascii="Cambria" w:hAnsi="Cambria"/>
              <w:sz w:val="22"/>
              <w:szCs w:val="22"/>
              <w:lang w:eastAsia="de-DE"/>
            </w:rPr>
            <w:t xml:space="preserve"> </w:t>
          </w:r>
          <w:proofErr w:type="spellStart"/>
          <w:r w:rsidR="00B55A95" w:rsidRPr="00A67E33">
            <w:t>XXXXXXXXXXX</w:t>
          </w:r>
          <w:proofErr w:type="spellEnd"/>
          <w:r w:rsidR="00B55A95" w:rsidRPr="00A67E33">
            <w:rPr>
              <w:rFonts w:ascii="Cambria" w:hAnsi="Cambria"/>
              <w:sz w:val="22"/>
              <w:szCs w:val="22"/>
              <w:lang w:eastAsia="de-DE"/>
            </w:rPr>
            <w:t xml:space="preserve"> </w:t>
          </w:r>
        </w:sdtContent>
      </w:sdt>
      <w:r w:rsidR="003A41FA" w:rsidRPr="00A67E33">
        <w:rPr>
          <w:rFonts w:ascii="Cambria" w:hAnsi="Cambria"/>
          <w:sz w:val="22"/>
          <w:szCs w:val="22"/>
          <w:lang w:eastAsia="de-DE"/>
        </w:rPr>
        <w:t>.</w:t>
      </w:r>
      <w:r w:rsidRPr="00A67E33">
        <w:rPr>
          <w:rFonts w:ascii="Cambria" w:hAnsi="Cambria"/>
          <w:sz w:val="22"/>
          <w:szCs w:val="22"/>
          <w:lang w:eastAsia="de-DE"/>
        </w:rPr>
        <w:t xml:space="preserve"> </w:t>
      </w:r>
    </w:p>
    <w:p w14:paraId="28971BDD" w14:textId="1B963F03" w:rsidR="000D6342" w:rsidRPr="00A67E33" w:rsidRDefault="000D6342" w:rsidP="003A41FA">
      <w:pPr>
        <w:spacing w:line="260" w:lineRule="exact"/>
        <w:ind w:left="454" w:hanging="454"/>
        <w:jc w:val="both"/>
        <w:rPr>
          <w:rFonts w:ascii="Cambria" w:hAnsi="Cambria"/>
          <w:sz w:val="22"/>
          <w:szCs w:val="22"/>
          <w:lang w:eastAsia="de-DE"/>
        </w:rPr>
      </w:pPr>
      <w:r w:rsidRPr="00A67E33">
        <w:rPr>
          <w:rFonts w:ascii="Cambria" w:hAnsi="Cambria"/>
          <w:spacing w:val="-4"/>
          <w:sz w:val="22"/>
          <w:szCs w:val="22"/>
          <w:lang w:eastAsia="de-DE"/>
        </w:rPr>
        <w:t xml:space="preserve">[2] </w:t>
      </w:r>
      <w:r w:rsidR="00C67044" w:rsidRPr="00A67E33">
        <w:rPr>
          <w:rFonts w:ascii="Cambria" w:hAnsi="Cambria"/>
          <w:spacing w:val="-4"/>
          <w:sz w:val="22"/>
          <w:szCs w:val="22"/>
          <w:lang w:eastAsia="de-DE"/>
        </w:rPr>
        <w:tab/>
      </w:r>
      <w:sdt>
        <w:sdtPr>
          <w:rPr>
            <w:rFonts w:ascii="Cambria" w:hAnsi="Cambria"/>
            <w:spacing w:val="-4"/>
            <w:sz w:val="22"/>
            <w:szCs w:val="22"/>
            <w:lang w:val="en-GB" w:eastAsia="de-DE"/>
          </w:rPr>
          <w:id w:val="9480739"/>
          <w:placeholder>
            <w:docPart w:val="EB04A5ABD16642348F84370BD89FEF9A"/>
          </w:placeholder>
        </w:sdtPr>
        <w:sdtEndPr>
          <w:rPr>
            <w:spacing w:val="0"/>
          </w:rPr>
        </w:sdtEndPr>
        <w:sdtContent>
          <w:proofErr w:type="spellStart"/>
          <w:r w:rsidR="00B55A95" w:rsidRPr="00A67E33">
            <w:t>XXXXXXXXXXX</w:t>
          </w:r>
          <w:proofErr w:type="spellEnd"/>
          <w:r w:rsidR="00B55A95" w:rsidRPr="00A67E33">
            <w:rPr>
              <w:rFonts w:ascii="Cambria" w:hAnsi="Cambria"/>
              <w:sz w:val="22"/>
              <w:szCs w:val="22"/>
              <w:lang w:eastAsia="de-DE"/>
            </w:rPr>
            <w:t xml:space="preserve"> </w:t>
          </w:r>
          <w:proofErr w:type="spellStart"/>
          <w:r w:rsidR="00B55A95" w:rsidRPr="00A67E33">
            <w:t>XXXXXXXXXXX</w:t>
          </w:r>
          <w:proofErr w:type="spellEnd"/>
          <w:r w:rsidR="00B55A95" w:rsidRPr="00A67E33">
            <w:rPr>
              <w:rFonts w:ascii="Cambria" w:hAnsi="Cambria"/>
              <w:sz w:val="22"/>
              <w:szCs w:val="22"/>
              <w:lang w:eastAsia="de-DE"/>
            </w:rPr>
            <w:t xml:space="preserve"> </w:t>
          </w:r>
          <w:proofErr w:type="spellStart"/>
          <w:r w:rsidR="00B55A95" w:rsidRPr="00A67E33">
            <w:t>XXXXXXXXXXX</w:t>
          </w:r>
          <w:proofErr w:type="spellEnd"/>
          <w:r w:rsidR="00B55A95" w:rsidRPr="00A67E33">
            <w:rPr>
              <w:rFonts w:ascii="Cambria" w:hAnsi="Cambria"/>
              <w:sz w:val="22"/>
              <w:szCs w:val="22"/>
              <w:lang w:eastAsia="de-DE"/>
            </w:rPr>
            <w:t xml:space="preserve"> </w:t>
          </w:r>
          <w:proofErr w:type="spellStart"/>
          <w:r w:rsidR="00B55A95" w:rsidRPr="00A67E33">
            <w:t>XXXXXXXXXXX</w:t>
          </w:r>
          <w:proofErr w:type="spellEnd"/>
          <w:r w:rsidR="00B55A95" w:rsidRPr="00A67E33">
            <w:rPr>
              <w:rFonts w:ascii="Cambria" w:hAnsi="Cambria"/>
              <w:sz w:val="22"/>
              <w:szCs w:val="22"/>
              <w:lang w:eastAsia="de-DE"/>
            </w:rPr>
            <w:t xml:space="preserve"> </w:t>
          </w:r>
        </w:sdtContent>
      </w:sdt>
      <w:r w:rsidR="003A41FA" w:rsidRPr="00A67E33">
        <w:rPr>
          <w:rFonts w:ascii="Cambria" w:hAnsi="Cambria"/>
          <w:sz w:val="22"/>
          <w:szCs w:val="22"/>
          <w:lang w:eastAsia="de-DE"/>
        </w:rPr>
        <w:t xml:space="preserve">. </w:t>
      </w:r>
    </w:p>
    <w:sdt>
      <w:sdtPr>
        <w:rPr>
          <w:sz w:val="32"/>
          <w:szCs w:val="32"/>
          <w:lang w:val="en-GB"/>
        </w:rPr>
        <w:id w:val="9480740"/>
        <w:placeholder>
          <w:docPart w:val="BA24CEA2B0FE458AB1E9D0841303E333"/>
        </w:placeholder>
      </w:sdtPr>
      <w:sdtContent>
        <w:p w14:paraId="4814AF72" w14:textId="77777777" w:rsidR="000D6342" w:rsidRPr="00ED4BBC" w:rsidRDefault="003A41FA" w:rsidP="00102053">
          <w:pPr>
            <w:pStyle w:val="podrozdzia"/>
            <w:jc w:val="center"/>
            <w:rPr>
              <w:sz w:val="32"/>
              <w:szCs w:val="32"/>
            </w:rPr>
          </w:pPr>
          <w:r w:rsidRPr="00ED4BBC">
            <w:rPr>
              <w:sz w:val="32"/>
              <w:szCs w:val="32"/>
            </w:rPr>
            <w:t>Tytuł streszczenia</w:t>
          </w:r>
          <w:r w:rsidR="00973556" w:rsidRPr="00ED4BBC">
            <w:rPr>
              <w:sz w:val="32"/>
              <w:szCs w:val="32"/>
            </w:rPr>
            <w:t xml:space="preserve"> angielskiego</w:t>
          </w:r>
        </w:p>
      </w:sdtContent>
    </w:sdt>
    <w:p w14:paraId="5C9B912A" w14:textId="00DCFD3E" w:rsidR="000D6342" w:rsidRPr="00766D92" w:rsidRDefault="000D6342" w:rsidP="009D3F00">
      <w:pPr>
        <w:pStyle w:val="streszczenie"/>
        <w:rPr>
          <w:lang w:val="fr-FR"/>
        </w:rPr>
      </w:pPr>
      <w:proofErr w:type="spellStart"/>
      <w:proofErr w:type="gramStart"/>
      <w:r w:rsidRPr="00B55A95">
        <w:rPr>
          <w:b/>
          <w:lang w:val="fr-FR"/>
        </w:rPr>
        <w:t>Summary</w:t>
      </w:r>
      <w:proofErr w:type="spellEnd"/>
      <w:r w:rsidRPr="00B55A95">
        <w:rPr>
          <w:b/>
          <w:lang w:val="fr-FR"/>
        </w:rPr>
        <w:t>:</w:t>
      </w:r>
      <w:proofErr w:type="gramEnd"/>
      <w:r w:rsidRPr="00B55A95">
        <w:rPr>
          <w:lang w:val="fr-FR"/>
        </w:rPr>
        <w:t xml:space="preserve"> </w:t>
      </w:r>
      <w:sdt>
        <w:sdtPr>
          <w:rPr>
            <w:spacing w:val="-4"/>
          </w:rPr>
          <w:id w:val="9480742"/>
          <w:placeholder>
            <w:docPart w:val="222D59C89F5046CBB9524D98F0FFA5EF"/>
          </w:placeholder>
        </w:sdtPr>
        <w:sdtContent>
          <w:proofErr w:type="spellStart"/>
          <w:r w:rsidR="00B55A95" w:rsidRPr="00B55A95">
            <w:rPr>
              <w:lang w:val="fr-FR"/>
            </w:rPr>
            <w:t>XXXXXXXXXXX</w:t>
          </w:r>
          <w:proofErr w:type="spellEnd"/>
          <w:r w:rsidR="00B55A95" w:rsidRPr="00B55A95">
            <w:rPr>
              <w:spacing w:val="-4"/>
              <w:lang w:val="fr-FR"/>
            </w:rPr>
            <w:t xml:space="preserve"> </w:t>
          </w:r>
          <w:proofErr w:type="spellStart"/>
          <w:r w:rsidR="00B55A95" w:rsidRPr="00B55A95">
            <w:rPr>
              <w:lang w:val="fr-FR"/>
            </w:rPr>
            <w:t>XXXXXXXXXXX</w:t>
          </w:r>
          <w:proofErr w:type="spellEnd"/>
          <w:r w:rsidR="00B55A95" w:rsidRPr="00B55A95">
            <w:rPr>
              <w:spacing w:val="-4"/>
              <w:lang w:val="fr-FR"/>
            </w:rPr>
            <w:t xml:space="preserve"> </w:t>
          </w:r>
          <w:proofErr w:type="spellStart"/>
          <w:r w:rsidR="00B55A95" w:rsidRPr="00B55A95">
            <w:rPr>
              <w:lang w:val="fr-FR"/>
            </w:rPr>
            <w:t>XXXXXXXXXXX</w:t>
          </w:r>
          <w:proofErr w:type="spellEnd"/>
          <w:r w:rsidR="00B55A95" w:rsidRPr="00B55A95">
            <w:rPr>
              <w:spacing w:val="-4"/>
              <w:lang w:val="fr-FR"/>
            </w:rPr>
            <w:t xml:space="preserve"> </w:t>
          </w:r>
          <w:proofErr w:type="spellStart"/>
          <w:r w:rsidR="00B55A95" w:rsidRPr="00B55A95">
            <w:rPr>
              <w:lang w:val="fr-FR"/>
            </w:rPr>
            <w:t>XXXXXXXXXXX</w:t>
          </w:r>
          <w:proofErr w:type="spellEnd"/>
          <w:r w:rsidR="00B55A95" w:rsidRPr="00B55A95">
            <w:rPr>
              <w:spacing w:val="-4"/>
              <w:lang w:val="fr-FR"/>
            </w:rPr>
            <w:t xml:space="preserve"> </w:t>
          </w:r>
          <w:proofErr w:type="spellStart"/>
          <w:r w:rsidR="00B55A95" w:rsidRPr="00B55A95">
            <w:rPr>
              <w:lang w:val="fr-FR"/>
            </w:rPr>
            <w:t>XXXXXXXXXXX</w:t>
          </w:r>
          <w:proofErr w:type="spellEnd"/>
          <w:r w:rsidR="00B55A95" w:rsidRPr="00B55A95">
            <w:rPr>
              <w:spacing w:val="-4"/>
              <w:lang w:val="fr-FR"/>
            </w:rPr>
            <w:t xml:space="preserve"> </w:t>
          </w:r>
          <w:proofErr w:type="spellStart"/>
          <w:r w:rsidR="00B55A95" w:rsidRPr="00B55A95">
            <w:rPr>
              <w:lang w:val="fr-FR"/>
            </w:rPr>
            <w:t>XXXXXXXXXXX</w:t>
          </w:r>
          <w:proofErr w:type="spellEnd"/>
          <w:r w:rsidR="00B55A95" w:rsidRPr="00B55A95">
            <w:rPr>
              <w:spacing w:val="-4"/>
              <w:lang w:val="fr-FR"/>
            </w:rPr>
            <w:t xml:space="preserve"> </w:t>
          </w:r>
          <w:proofErr w:type="spellStart"/>
          <w:r w:rsidR="00B55A95" w:rsidRPr="00B55A95">
            <w:rPr>
              <w:lang w:val="fr-FR"/>
            </w:rPr>
            <w:t>XXXXXXXXXXX</w:t>
          </w:r>
          <w:proofErr w:type="spellEnd"/>
          <w:r w:rsidR="00B55A95" w:rsidRPr="00B55A95">
            <w:rPr>
              <w:spacing w:val="-4"/>
              <w:lang w:val="fr-FR"/>
            </w:rPr>
            <w:t xml:space="preserve"> </w:t>
          </w:r>
          <w:proofErr w:type="spellStart"/>
          <w:r w:rsidR="00B55A95" w:rsidRPr="00B55A95">
            <w:rPr>
              <w:lang w:val="fr-FR"/>
            </w:rPr>
            <w:t>XXXXXXXXXXX</w:t>
          </w:r>
          <w:proofErr w:type="spellEnd"/>
          <w:r w:rsidR="00B55A95" w:rsidRPr="00B55A95">
            <w:rPr>
              <w:spacing w:val="-4"/>
              <w:lang w:val="fr-FR"/>
            </w:rPr>
            <w:t xml:space="preserve"> </w:t>
          </w:r>
          <w:proofErr w:type="spellStart"/>
          <w:r w:rsidR="00B55A95" w:rsidRPr="00B55A95">
            <w:rPr>
              <w:lang w:val="fr-FR"/>
            </w:rPr>
            <w:t>XXXXXXXXXXX</w:t>
          </w:r>
          <w:proofErr w:type="spellEnd"/>
          <w:r w:rsidR="00B55A95" w:rsidRPr="00B55A95">
            <w:rPr>
              <w:spacing w:val="-4"/>
              <w:lang w:val="fr-FR"/>
            </w:rPr>
            <w:t xml:space="preserve"> </w:t>
          </w:r>
          <w:proofErr w:type="spellStart"/>
          <w:r w:rsidR="00B55A95" w:rsidRPr="00B55A95">
            <w:rPr>
              <w:lang w:val="fr-FR"/>
            </w:rPr>
            <w:t>XXXXXXXXXXX</w:t>
          </w:r>
          <w:proofErr w:type="spellEnd"/>
          <w:r w:rsidR="00B55A95" w:rsidRPr="00B55A95">
            <w:rPr>
              <w:spacing w:val="-4"/>
              <w:lang w:val="fr-FR"/>
            </w:rPr>
            <w:t xml:space="preserve"> </w:t>
          </w:r>
          <w:proofErr w:type="spellStart"/>
          <w:r w:rsidR="00B55A95" w:rsidRPr="00B55A95">
            <w:rPr>
              <w:lang w:val="fr-FR"/>
            </w:rPr>
            <w:t>XXXXXXXXXXX</w:t>
          </w:r>
          <w:proofErr w:type="spellEnd"/>
          <w:r w:rsidR="00B55A95" w:rsidRPr="00B55A95">
            <w:rPr>
              <w:spacing w:val="-4"/>
              <w:lang w:val="fr-FR"/>
            </w:rPr>
            <w:t xml:space="preserve"> </w:t>
          </w:r>
          <w:proofErr w:type="spellStart"/>
          <w:r w:rsidR="00B55A95" w:rsidRPr="00B55A95">
            <w:rPr>
              <w:lang w:val="fr-FR"/>
            </w:rPr>
            <w:t>XXXXXXXXXXX</w:t>
          </w:r>
          <w:proofErr w:type="spellEnd"/>
          <w:r w:rsidR="00B55A95" w:rsidRPr="00B55A95">
            <w:rPr>
              <w:spacing w:val="-4"/>
              <w:lang w:val="fr-FR"/>
            </w:rPr>
            <w:t xml:space="preserve"> </w:t>
          </w:r>
          <w:proofErr w:type="spellStart"/>
          <w:r w:rsidR="00B55A95" w:rsidRPr="00B55A95">
            <w:rPr>
              <w:lang w:val="fr-FR"/>
            </w:rPr>
            <w:t>XXXXXXXXXXX</w:t>
          </w:r>
          <w:proofErr w:type="spellEnd"/>
          <w:r w:rsidR="00B55A95" w:rsidRPr="00B55A95">
            <w:rPr>
              <w:spacing w:val="-4"/>
              <w:lang w:val="fr-FR"/>
            </w:rPr>
            <w:t xml:space="preserve"> </w:t>
          </w:r>
          <w:proofErr w:type="spellStart"/>
          <w:r w:rsidR="00B55A95" w:rsidRPr="00B55A95">
            <w:rPr>
              <w:lang w:val="fr-FR"/>
            </w:rPr>
            <w:t>XXXXXXXXXXX</w:t>
          </w:r>
          <w:proofErr w:type="spellEnd"/>
          <w:r w:rsidR="00B55A95" w:rsidRPr="00B55A95">
            <w:rPr>
              <w:spacing w:val="-4"/>
              <w:lang w:val="fr-FR"/>
            </w:rPr>
            <w:t xml:space="preserve"> </w:t>
          </w:r>
          <w:proofErr w:type="spellStart"/>
          <w:r w:rsidR="00B55A95" w:rsidRPr="00B55A95">
            <w:rPr>
              <w:lang w:val="fr-FR"/>
            </w:rPr>
            <w:t>XXXXXXXXXXX</w:t>
          </w:r>
          <w:proofErr w:type="spellEnd"/>
          <w:r w:rsidR="00B55A95" w:rsidRPr="00B55A95">
            <w:rPr>
              <w:spacing w:val="-4"/>
              <w:lang w:val="fr-FR"/>
            </w:rPr>
            <w:t xml:space="preserve"> </w:t>
          </w:r>
          <w:proofErr w:type="spellStart"/>
          <w:r w:rsidR="00B55A95" w:rsidRPr="00B55A95">
            <w:rPr>
              <w:lang w:val="fr-FR"/>
            </w:rPr>
            <w:t>XXXXXXXXXXX</w:t>
          </w:r>
          <w:proofErr w:type="spellEnd"/>
          <w:r w:rsidR="00B55A95" w:rsidRPr="00B55A95">
            <w:rPr>
              <w:spacing w:val="-4"/>
              <w:lang w:val="fr-FR"/>
            </w:rPr>
            <w:t xml:space="preserve"> </w:t>
          </w:r>
          <w:proofErr w:type="spellStart"/>
          <w:r w:rsidR="00B55A95" w:rsidRPr="00B55A95">
            <w:rPr>
              <w:lang w:val="fr-FR"/>
            </w:rPr>
            <w:t>XXXXXXXXXXX</w:t>
          </w:r>
          <w:proofErr w:type="spellEnd"/>
          <w:r w:rsidR="00B55A95" w:rsidRPr="00B55A95">
            <w:rPr>
              <w:spacing w:val="-4"/>
              <w:lang w:val="fr-FR"/>
            </w:rPr>
            <w:t xml:space="preserve"> </w:t>
          </w:r>
          <w:proofErr w:type="spellStart"/>
          <w:r w:rsidR="00B55A95" w:rsidRPr="00B55A95">
            <w:rPr>
              <w:lang w:val="fr-FR"/>
            </w:rPr>
            <w:t>XXXXXXXXXXX</w:t>
          </w:r>
          <w:proofErr w:type="spellEnd"/>
          <w:r w:rsidR="00B55A95" w:rsidRPr="00B55A95">
            <w:rPr>
              <w:spacing w:val="-4"/>
              <w:lang w:val="fr-FR"/>
            </w:rPr>
            <w:t xml:space="preserve"> </w:t>
          </w:r>
          <w:proofErr w:type="spellStart"/>
          <w:r w:rsidR="00B55A95" w:rsidRPr="00B55A95">
            <w:rPr>
              <w:lang w:val="fr-FR"/>
            </w:rPr>
            <w:t>XXXXXXXXXXX</w:t>
          </w:r>
          <w:proofErr w:type="spellEnd"/>
          <w:r w:rsidR="00B55A95" w:rsidRPr="00B55A95">
            <w:rPr>
              <w:spacing w:val="-4"/>
              <w:lang w:val="fr-FR"/>
            </w:rPr>
            <w:t xml:space="preserve"> </w:t>
          </w:r>
          <w:proofErr w:type="spellStart"/>
          <w:r w:rsidR="00B55A95" w:rsidRPr="00B55A95">
            <w:rPr>
              <w:lang w:val="fr-FR"/>
            </w:rPr>
            <w:t>XXXXXXXXXXX</w:t>
          </w:r>
          <w:proofErr w:type="spellEnd"/>
          <w:r w:rsidR="00B55A95" w:rsidRPr="00766D92">
            <w:rPr>
              <w:spacing w:val="-4"/>
              <w:lang w:val="fr-FR"/>
            </w:rPr>
            <w:t xml:space="preserve"> </w:t>
          </w:r>
          <w:proofErr w:type="spellStart"/>
          <w:r w:rsidR="00B55A95" w:rsidRPr="00B55A95">
            <w:rPr>
              <w:lang w:val="fr-FR"/>
            </w:rPr>
            <w:t>XXXXXXXXXXX</w:t>
          </w:r>
          <w:proofErr w:type="spellEnd"/>
          <w:r w:rsidR="00B55A95" w:rsidRPr="00766D92">
            <w:rPr>
              <w:spacing w:val="-4"/>
              <w:lang w:val="fr-FR"/>
            </w:rPr>
            <w:t xml:space="preserve"> </w:t>
          </w:r>
          <w:proofErr w:type="spellStart"/>
          <w:r w:rsidR="00B55A95" w:rsidRPr="00B55A95">
            <w:rPr>
              <w:lang w:val="fr-FR"/>
            </w:rPr>
            <w:t>XXXXXXXXXXX</w:t>
          </w:r>
          <w:proofErr w:type="spellEnd"/>
          <w:r w:rsidR="00B55A95" w:rsidRPr="00766D92">
            <w:rPr>
              <w:spacing w:val="-4"/>
              <w:lang w:val="fr-FR"/>
            </w:rPr>
            <w:t xml:space="preserve"> </w:t>
          </w:r>
          <w:proofErr w:type="spellStart"/>
          <w:r w:rsidR="00B55A95" w:rsidRPr="00B55A95">
            <w:rPr>
              <w:lang w:val="fr-FR"/>
            </w:rPr>
            <w:t>XXXXXXXXXXX</w:t>
          </w:r>
          <w:proofErr w:type="spellEnd"/>
          <w:r w:rsidR="00B55A95" w:rsidRPr="00766D92">
            <w:rPr>
              <w:spacing w:val="-4"/>
              <w:lang w:val="fr-FR"/>
            </w:rPr>
            <w:t xml:space="preserve"> </w:t>
          </w:r>
        </w:sdtContent>
      </w:sdt>
      <w:r w:rsidR="003A41FA" w:rsidRPr="00766D92">
        <w:rPr>
          <w:spacing w:val="-4"/>
          <w:lang w:val="fr-FR"/>
        </w:rPr>
        <w:t>.</w:t>
      </w:r>
    </w:p>
    <w:p w14:paraId="571CCF8C" w14:textId="0B84FEB9" w:rsidR="008B4082" w:rsidRPr="00B55A95" w:rsidRDefault="000D6342" w:rsidP="009D3F00">
      <w:pPr>
        <w:pStyle w:val="streszczenie"/>
        <w:rPr>
          <w:spacing w:val="0"/>
          <w:lang w:val="fr-FR"/>
        </w:rPr>
      </w:pPr>
      <w:proofErr w:type="gramStart"/>
      <w:r w:rsidRPr="00B55A95">
        <w:rPr>
          <w:b/>
          <w:lang w:val="fr-FR"/>
        </w:rPr>
        <w:t>Keywords:</w:t>
      </w:r>
      <w:proofErr w:type="gramEnd"/>
      <w:r w:rsidRPr="00B55A95">
        <w:rPr>
          <w:lang w:val="fr-FR"/>
        </w:rPr>
        <w:t xml:space="preserve"> </w:t>
      </w:r>
      <w:sdt>
        <w:sdtPr>
          <w:rPr>
            <w:spacing w:val="0"/>
          </w:rPr>
          <w:id w:val="9480743"/>
          <w:placeholder>
            <w:docPart w:val="E4CAAA3DC77C4C7FB9799918D56CF363"/>
          </w:placeholder>
        </w:sdtPr>
        <w:sdtContent>
          <w:proofErr w:type="spellStart"/>
          <w:r w:rsidR="00B55A95" w:rsidRPr="00B55A95">
            <w:rPr>
              <w:lang w:val="fr-FR"/>
            </w:rPr>
            <w:t>XXXXXXXXXXX</w:t>
          </w:r>
          <w:proofErr w:type="spellEnd"/>
          <w:r w:rsidR="00B55A95" w:rsidRPr="00B55A95">
            <w:rPr>
              <w:spacing w:val="-4"/>
              <w:lang w:val="fr-FR"/>
            </w:rPr>
            <w:t xml:space="preserve"> </w:t>
          </w:r>
          <w:proofErr w:type="spellStart"/>
          <w:r w:rsidR="00B55A95" w:rsidRPr="00B55A95">
            <w:rPr>
              <w:lang w:val="fr-FR"/>
            </w:rPr>
            <w:t>XXXXXXXXXXX</w:t>
          </w:r>
          <w:proofErr w:type="spellEnd"/>
          <w:r w:rsidR="00B55A95" w:rsidRPr="00B55A95">
            <w:rPr>
              <w:spacing w:val="-4"/>
              <w:lang w:val="fr-FR"/>
            </w:rPr>
            <w:t xml:space="preserve"> </w:t>
          </w:r>
          <w:proofErr w:type="spellStart"/>
          <w:r w:rsidR="00B55A95" w:rsidRPr="00B55A95">
            <w:rPr>
              <w:lang w:val="fr-FR"/>
            </w:rPr>
            <w:t>XXXXXXXXXXX</w:t>
          </w:r>
          <w:proofErr w:type="spellEnd"/>
          <w:r w:rsidR="00B55A95" w:rsidRPr="00B55A95">
            <w:rPr>
              <w:spacing w:val="-4"/>
              <w:lang w:val="fr-FR"/>
            </w:rPr>
            <w:t xml:space="preserve"> </w:t>
          </w:r>
          <w:proofErr w:type="spellStart"/>
          <w:r w:rsidR="00B55A95" w:rsidRPr="00B55A95">
            <w:rPr>
              <w:lang w:val="fr-FR"/>
            </w:rPr>
            <w:t>XXXXXXXXXXX</w:t>
          </w:r>
          <w:proofErr w:type="spellEnd"/>
          <w:r w:rsidR="00B55A95" w:rsidRPr="00B55A95">
            <w:rPr>
              <w:spacing w:val="-4"/>
              <w:lang w:val="fr-FR"/>
            </w:rPr>
            <w:t xml:space="preserve"> </w:t>
          </w:r>
          <w:proofErr w:type="spellStart"/>
          <w:r w:rsidR="00B55A95" w:rsidRPr="00B55A95">
            <w:rPr>
              <w:lang w:val="fr-FR"/>
            </w:rPr>
            <w:t>XXXXXXXXXXX</w:t>
          </w:r>
          <w:proofErr w:type="spellEnd"/>
          <w:r w:rsidR="00B55A95" w:rsidRPr="00B55A95">
            <w:rPr>
              <w:spacing w:val="-4"/>
              <w:lang w:val="fr-FR"/>
            </w:rPr>
            <w:t xml:space="preserve"> </w:t>
          </w:r>
          <w:proofErr w:type="spellStart"/>
          <w:r w:rsidR="00B55A95" w:rsidRPr="00B55A95">
            <w:rPr>
              <w:lang w:val="fr-FR"/>
            </w:rPr>
            <w:t>XXXXXXXXXXX</w:t>
          </w:r>
          <w:proofErr w:type="spellEnd"/>
          <w:r w:rsidR="00B55A95" w:rsidRPr="00B55A95">
            <w:rPr>
              <w:spacing w:val="-4"/>
              <w:lang w:val="fr-FR"/>
            </w:rPr>
            <w:t xml:space="preserve"> </w:t>
          </w:r>
          <w:proofErr w:type="spellStart"/>
          <w:r w:rsidR="00B55A95" w:rsidRPr="00B55A95">
            <w:rPr>
              <w:lang w:val="fr-FR"/>
            </w:rPr>
            <w:t>XXXXXXXXXXX</w:t>
          </w:r>
          <w:proofErr w:type="spellEnd"/>
          <w:r w:rsidR="00B55A95" w:rsidRPr="00B55A95">
            <w:rPr>
              <w:spacing w:val="-4"/>
              <w:lang w:val="fr-FR"/>
            </w:rPr>
            <w:t xml:space="preserve"> </w:t>
          </w:r>
          <w:proofErr w:type="spellStart"/>
          <w:r w:rsidR="00B55A95" w:rsidRPr="00B55A95">
            <w:rPr>
              <w:lang w:val="fr-FR"/>
            </w:rPr>
            <w:t>XXXXXXXXXXX</w:t>
          </w:r>
          <w:proofErr w:type="spellEnd"/>
          <w:r w:rsidR="00B55A95" w:rsidRPr="00B55A95">
            <w:rPr>
              <w:spacing w:val="-4"/>
              <w:lang w:val="fr-FR"/>
            </w:rPr>
            <w:t xml:space="preserve"> </w:t>
          </w:r>
        </w:sdtContent>
      </w:sdt>
    </w:p>
    <w:sectPr w:rsidR="008B4082" w:rsidRPr="00B55A95" w:rsidSect="00F72993">
      <w:headerReference w:type="even" r:id="rId9"/>
      <w:headerReference w:type="default" r:id="rId10"/>
      <w:footerReference w:type="even" r:id="rId11"/>
      <w:footerReference w:type="default" r:id="rId12"/>
      <w:headerReference w:type="first" r:id="rId13"/>
      <w:footerReference w:type="first" r:id="rId14"/>
      <w:footnotePr>
        <w:numRestart w:val="eachSect"/>
      </w:footnotePr>
      <w:pgSz w:w="11906" w:h="16838" w:code="9"/>
      <w:pgMar w:top="2552" w:right="2381" w:bottom="2552" w:left="2381" w:header="2552" w:footer="25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A48E" w14:textId="77777777" w:rsidR="0062114F" w:rsidRDefault="0062114F" w:rsidP="00FC7A55">
      <w:r>
        <w:separator/>
      </w:r>
    </w:p>
  </w:endnote>
  <w:endnote w:type="continuationSeparator" w:id="0">
    <w:p w14:paraId="74D586FA" w14:textId="77777777" w:rsidR="0062114F" w:rsidRDefault="0062114F" w:rsidP="00FC7A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lbertus Medium">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SenticoSansDT-Light">
    <w:altName w:val="MS Gothic"/>
    <w:panose1 w:val="00000000000000000000"/>
    <w:charset w:val="80"/>
    <w:family w:val="auto"/>
    <w:notTrueType/>
    <w:pitch w:val="default"/>
    <w:sig w:usb0="00000001" w:usb1="08070000" w:usb2="00000010" w:usb3="00000000" w:csb0="00020000"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6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00000003" w:usb1="00000000" w:usb2="00000000" w:usb3="00000000" w:csb0="00000001" w:csb1="00000000"/>
  </w:font>
  <w:font w:name="NAELLJ+TimesNewRoman">
    <w:altName w:val="Times New Roman"/>
    <w:panose1 w:val="00000000000000000000"/>
    <w:charset w:val="00"/>
    <w:family w:val="roman"/>
    <w:notTrueType/>
    <w:pitch w:val="default"/>
    <w:sig w:usb0="00000003" w:usb1="00000000" w:usb2="00000000" w:usb3="00000000" w:csb0="00000001" w:csb1="00000000"/>
  </w:font>
  <w:font w:name="Courier">
    <w:panose1 w:val="02070309020205020404"/>
    <w:charset w:val="00"/>
    <w:family w:val="auto"/>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Thorndale">
    <w:altName w:val="Times New Roman"/>
    <w:charset w:val="EE"/>
    <w:family w:val="roman"/>
    <w:pitch w:val="variable"/>
  </w:font>
  <w:font w:name="TimesLT">
    <w:altName w:val="Times New Roman"/>
    <w:panose1 w:val="00000000000000000000"/>
    <w:charset w:val="BA"/>
    <w:family w:val="roman"/>
    <w:notTrueType/>
    <w:pitch w:val="variable"/>
    <w:sig w:usb0="00000007" w:usb1="00000000" w:usb2="00000000" w:usb3="00000000" w:csb0="00000081" w:csb1="00000000"/>
  </w:font>
  <w:font w:name="Lt_Times">
    <w:altName w:val="Courier New"/>
    <w:panose1 w:val="00000000000000000000"/>
    <w:charset w:val="00"/>
    <w:family w:val="swiss"/>
    <w:notTrueType/>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S Sans Serif">
    <w:altName w:val="Arial"/>
    <w:panose1 w:val="00000000000000000000"/>
    <w:charset w:val="00"/>
    <w:family w:val="swiss"/>
    <w:notTrueType/>
    <w:pitch w:val="variable"/>
    <w:sig w:usb0="00000003" w:usb1="00000000" w:usb2="00000000" w:usb3="00000000" w:csb0="00000001" w:csb1="00000000"/>
  </w:font>
  <w:font w:name="DQOEAH+MyriadPro-Cond">
    <w:altName w:val="Arial"/>
    <w:panose1 w:val="00000000000000000000"/>
    <w:charset w:val="00"/>
    <w:family w:val="swiss"/>
    <w:notTrueType/>
    <w:pitch w:val="default"/>
    <w:sig w:usb0="00000003" w:usb1="00000000" w:usb2="00000000" w:usb3="00000000" w:csb0="00000001" w:csb1="00000000"/>
  </w:font>
  <w:font w:name="HelveticaNeueCE-Roman">
    <w:altName w:val="Arial Unicode MS"/>
    <w:panose1 w:val="00000000000000000000"/>
    <w:charset w:val="80"/>
    <w:family w:val="auto"/>
    <w:notTrueType/>
    <w:pitch w:val="default"/>
    <w:sig w:usb0="00000001" w:usb1="08070000" w:usb2="00000010" w:usb3="00000000" w:csb0="00020000" w:csb1="00000000"/>
  </w:font>
  <w:font w:name="Palatino">
    <w:charset w:val="00"/>
    <w:family w:val="roman"/>
    <w:pitch w:val="variable"/>
    <w:sig w:usb0="00000003" w:usb1="00000000" w:usb2="00000000" w:usb3="00000000" w:csb0="00000001" w:csb1="00000000"/>
  </w:font>
  <w:font w:name="Minion Pro">
    <w:altName w:val="Times New Roman"/>
    <w:panose1 w:val="00000000000000000000"/>
    <w:charset w:val="EE"/>
    <w:family w:val="roman"/>
    <w:notTrueType/>
    <w:pitch w:val="default"/>
    <w:sig w:usb0="00000007" w:usb1="00000000" w:usb2="00000000" w:usb3="00000000" w:csb0="00000003" w:csb1="00000000"/>
  </w:font>
  <w:font w:name="Geneva">
    <w:charset w:val="00"/>
    <w:family w:val="swiss"/>
    <w:pitch w:val="variable"/>
    <w:sig w:usb0="00000003" w:usb1="00000000" w:usb2="00000000" w:usb3="00000000" w:csb0="00000001" w:csb1="00000000"/>
  </w:font>
  <w:font w:name="ff2">
    <w:altName w:val="Times New Roman"/>
    <w:panose1 w:val="00000000000000000000"/>
    <w:charset w:val="00"/>
    <w:family w:val="roman"/>
    <w:notTrueType/>
    <w:pitch w:val="default"/>
    <w:sig w:usb0="00000003" w:usb1="00000000" w:usb2="00000000" w:usb3="00000000" w:csb0="00000001" w:csb1="00000000"/>
  </w:font>
  <w:font w:name="Perpetua">
    <w:charset w:val="00"/>
    <w:family w:val="roman"/>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EE"/>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Myriad Pro">
    <w:altName w:val="Arial"/>
    <w:panose1 w:val="00000000000000000000"/>
    <w:charset w:val="CC"/>
    <w:family w:val="swiss"/>
    <w:notTrueType/>
    <w:pitch w:val="default"/>
    <w:sig w:usb0="00000201" w:usb1="00000000" w:usb2="00000000" w:usb3="00000000" w:csb0="00000004"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6BEB7" w14:textId="77777777" w:rsidR="0088265C" w:rsidRDefault="0088265C">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3D07A" w14:textId="77777777" w:rsidR="0088265C" w:rsidRDefault="0088265C">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FB047" w14:textId="77777777" w:rsidR="0088265C" w:rsidRDefault="0088265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DA18AB" w14:textId="77777777" w:rsidR="0062114F" w:rsidRDefault="0062114F" w:rsidP="00FC7A55">
      <w:r>
        <w:separator/>
      </w:r>
    </w:p>
  </w:footnote>
  <w:footnote w:type="continuationSeparator" w:id="0">
    <w:p w14:paraId="2B44D0FE" w14:textId="77777777" w:rsidR="0062114F" w:rsidRDefault="0062114F" w:rsidP="00FC7A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4EF55" w14:textId="77777777" w:rsidR="00211671" w:rsidRPr="00D1696C" w:rsidRDefault="00713D3F" w:rsidP="00FC7A55">
    <w:pPr>
      <w:pStyle w:val="Nagwek"/>
      <w:pBdr>
        <w:bottom w:val="single" w:sz="4" w:space="1" w:color="auto"/>
      </w:pBdr>
      <w:tabs>
        <w:tab w:val="clear" w:pos="4536"/>
        <w:tab w:val="clear" w:pos="9072"/>
        <w:tab w:val="center" w:pos="3544"/>
      </w:tabs>
      <w:spacing w:after="360"/>
      <w:rPr>
        <w:rFonts w:ascii="Cambria" w:hAnsi="Cambria"/>
        <w:sz w:val="22"/>
        <w:szCs w:val="22"/>
      </w:rPr>
    </w:pPr>
    <w:r w:rsidRPr="00D1696C">
      <w:rPr>
        <w:rFonts w:ascii="Cambria" w:hAnsi="Cambria"/>
        <w:sz w:val="22"/>
        <w:szCs w:val="22"/>
      </w:rPr>
      <w:fldChar w:fldCharType="begin"/>
    </w:r>
    <w:r w:rsidR="00211671" w:rsidRPr="00D1696C">
      <w:rPr>
        <w:rFonts w:ascii="Cambria" w:hAnsi="Cambria"/>
        <w:sz w:val="22"/>
        <w:szCs w:val="22"/>
      </w:rPr>
      <w:instrText xml:space="preserve"> PAGE   \* MERGEFORMAT </w:instrText>
    </w:r>
    <w:r w:rsidRPr="00D1696C">
      <w:rPr>
        <w:rFonts w:ascii="Cambria" w:hAnsi="Cambria"/>
        <w:sz w:val="22"/>
        <w:szCs w:val="22"/>
      </w:rPr>
      <w:fldChar w:fldCharType="separate"/>
    </w:r>
    <w:r w:rsidR="004F457F">
      <w:rPr>
        <w:rFonts w:ascii="Cambria" w:hAnsi="Cambria"/>
        <w:noProof/>
        <w:sz w:val="22"/>
        <w:szCs w:val="22"/>
      </w:rPr>
      <w:t>2</w:t>
    </w:r>
    <w:r w:rsidRPr="00D1696C">
      <w:rPr>
        <w:rFonts w:ascii="Cambria" w:hAnsi="Cambria"/>
        <w:sz w:val="22"/>
        <w:szCs w:val="22"/>
      </w:rPr>
      <w:fldChar w:fldCharType="end"/>
    </w:r>
    <w:r w:rsidR="00211671" w:rsidRPr="00D1696C">
      <w:rPr>
        <w:rFonts w:ascii="Cambria" w:hAnsi="Cambria"/>
        <w:sz w:val="22"/>
        <w:szCs w:val="22"/>
      </w:rPr>
      <w:tab/>
    </w:r>
    <w:sdt>
      <w:sdtPr>
        <w:rPr>
          <w:rFonts w:ascii="Cambria" w:hAnsi="Cambria"/>
          <w:sz w:val="22"/>
          <w:szCs w:val="22"/>
        </w:rPr>
        <w:id w:val="9480626"/>
        <w:placeholder>
          <w:docPart w:val="BA24CEA2B0FE458AB1E9D0841303E333"/>
        </w:placeholder>
      </w:sdtPr>
      <w:sdtContent>
        <w:r w:rsidR="00013404" w:rsidRPr="00013404">
          <w:rPr>
            <w:rFonts w:ascii="Cambria" w:hAnsi="Cambria"/>
            <w:sz w:val="18"/>
            <w:szCs w:val="22"/>
          </w:rPr>
          <w:t xml:space="preserve">Imię </w:t>
        </w:r>
        <w:r w:rsidR="003A41FA" w:rsidRPr="00013404">
          <w:rPr>
            <w:rFonts w:ascii="Cambria" w:hAnsi="Cambria"/>
            <w:sz w:val="18"/>
            <w:szCs w:val="22"/>
          </w:rPr>
          <w:t>NAZWISKO</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3B60F" w14:textId="77777777" w:rsidR="00211671" w:rsidRPr="00D1696C" w:rsidRDefault="00211671" w:rsidP="00FC7A55">
    <w:pPr>
      <w:pStyle w:val="Nagwek"/>
      <w:pBdr>
        <w:bottom w:val="single" w:sz="4" w:space="1" w:color="auto"/>
      </w:pBdr>
      <w:tabs>
        <w:tab w:val="clear" w:pos="4536"/>
        <w:tab w:val="clear" w:pos="9072"/>
        <w:tab w:val="center" w:pos="3544"/>
        <w:tab w:val="right" w:pos="7088"/>
      </w:tabs>
      <w:spacing w:after="360"/>
      <w:rPr>
        <w:rFonts w:ascii="Cambria" w:hAnsi="Cambria"/>
        <w:sz w:val="22"/>
        <w:szCs w:val="22"/>
        <w:lang w:val="en-US"/>
      </w:rPr>
    </w:pPr>
    <w:r w:rsidRPr="00D1696C">
      <w:rPr>
        <w:rFonts w:ascii="Cambria" w:hAnsi="Cambria"/>
        <w:sz w:val="22"/>
        <w:szCs w:val="22"/>
      </w:rPr>
      <w:tab/>
    </w:r>
    <w:sdt>
      <w:sdtPr>
        <w:rPr>
          <w:rFonts w:ascii="Cambria" w:hAnsi="Cambria"/>
          <w:sz w:val="22"/>
          <w:szCs w:val="22"/>
        </w:rPr>
        <w:id w:val="9480633"/>
        <w:placeholder>
          <w:docPart w:val="BA24CEA2B0FE458AB1E9D0841303E333"/>
        </w:placeholder>
      </w:sdtPr>
      <w:sdtContent>
        <w:r w:rsidR="00013404" w:rsidRPr="00013404">
          <w:rPr>
            <w:rFonts w:ascii="Cambria" w:hAnsi="Cambria"/>
            <w:i/>
            <w:sz w:val="18"/>
            <w:szCs w:val="22"/>
          </w:rPr>
          <w:t>Tytuł artykułu</w:t>
        </w:r>
      </w:sdtContent>
    </w:sdt>
    <w:r w:rsidRPr="00D1696C">
      <w:rPr>
        <w:rFonts w:ascii="Cambria" w:hAnsi="Cambria"/>
        <w:sz w:val="22"/>
        <w:szCs w:val="22"/>
        <w:lang w:val="en-US"/>
      </w:rPr>
      <w:tab/>
    </w:r>
    <w:r w:rsidR="00713D3F" w:rsidRPr="00D1696C">
      <w:rPr>
        <w:rFonts w:ascii="Cambria" w:hAnsi="Cambria"/>
        <w:sz w:val="22"/>
        <w:szCs w:val="22"/>
      </w:rPr>
      <w:fldChar w:fldCharType="begin"/>
    </w:r>
    <w:r w:rsidRPr="00D1696C">
      <w:rPr>
        <w:rFonts w:ascii="Cambria" w:hAnsi="Cambria"/>
        <w:sz w:val="22"/>
        <w:szCs w:val="22"/>
        <w:lang w:val="en-US"/>
      </w:rPr>
      <w:instrText xml:space="preserve"> PAGE   \* MERGEFORMAT </w:instrText>
    </w:r>
    <w:r w:rsidR="00713D3F" w:rsidRPr="00D1696C">
      <w:rPr>
        <w:rFonts w:ascii="Cambria" w:hAnsi="Cambria"/>
        <w:sz w:val="22"/>
        <w:szCs w:val="22"/>
      </w:rPr>
      <w:fldChar w:fldCharType="separate"/>
    </w:r>
    <w:r w:rsidR="004F457F">
      <w:rPr>
        <w:rFonts w:ascii="Cambria" w:hAnsi="Cambria"/>
        <w:noProof/>
        <w:sz w:val="22"/>
        <w:szCs w:val="22"/>
        <w:lang w:val="en-US"/>
      </w:rPr>
      <w:t>3</w:t>
    </w:r>
    <w:r w:rsidR="00713D3F" w:rsidRPr="00D1696C">
      <w:rPr>
        <w:rFonts w:ascii="Cambria" w:hAnsi="Cambria"/>
        <w:sz w:val="22"/>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AA886" w14:textId="56C933D7" w:rsidR="00013404" w:rsidRPr="00013404" w:rsidRDefault="00013404" w:rsidP="00013404">
    <w:pPr>
      <w:pStyle w:val="Nagwek"/>
      <w:pBdr>
        <w:bottom w:val="single" w:sz="4" w:space="1" w:color="auto"/>
      </w:pBdr>
      <w:jc w:val="center"/>
      <w:rPr>
        <w:rFonts w:asciiTheme="majorHAnsi" w:hAnsiTheme="majorHAnsi"/>
        <w:smallCaps/>
        <w:sz w:val="18"/>
      </w:rPr>
    </w:pPr>
    <w:proofErr w:type="gramStart"/>
    <w:r w:rsidRPr="00013404">
      <w:rPr>
        <w:rFonts w:asciiTheme="majorHAnsi" w:hAnsiTheme="majorHAnsi"/>
        <w:smallCaps/>
        <w:sz w:val="18"/>
      </w:rPr>
      <w:t>Uniwersytet</w:t>
    </w:r>
    <w:r w:rsidR="00035CBF">
      <w:rPr>
        <w:rFonts w:asciiTheme="majorHAnsi" w:hAnsiTheme="majorHAnsi"/>
        <w:smallCaps/>
        <w:sz w:val="18"/>
      </w:rPr>
      <w:t xml:space="preserve"> </w:t>
    </w:r>
    <w:r w:rsidRPr="00013404">
      <w:rPr>
        <w:rFonts w:asciiTheme="majorHAnsi" w:hAnsiTheme="majorHAnsi"/>
        <w:smallCaps/>
        <w:sz w:val="18"/>
      </w:rPr>
      <w:t xml:space="preserve"> Jana</w:t>
    </w:r>
    <w:proofErr w:type="gramEnd"/>
    <w:r w:rsidRPr="00013404">
      <w:rPr>
        <w:rFonts w:asciiTheme="majorHAnsi" w:hAnsiTheme="majorHAnsi"/>
        <w:smallCaps/>
        <w:sz w:val="18"/>
      </w:rPr>
      <w:t xml:space="preserve"> Długosza w Częstochowie</w:t>
    </w:r>
  </w:p>
  <w:p w14:paraId="75A00B1F" w14:textId="434EBB49" w:rsidR="00013404" w:rsidRPr="00AF1329" w:rsidRDefault="00013404" w:rsidP="00013404">
    <w:pPr>
      <w:pStyle w:val="Nagwek"/>
      <w:tabs>
        <w:tab w:val="clear" w:pos="4536"/>
        <w:tab w:val="clear" w:pos="9072"/>
        <w:tab w:val="right" w:pos="7088"/>
      </w:tabs>
      <w:rPr>
        <w:rFonts w:asciiTheme="majorHAnsi" w:hAnsiTheme="majorHAnsi"/>
      </w:rPr>
    </w:pPr>
    <w:proofErr w:type="spellStart"/>
    <w:r w:rsidRPr="00AF1329">
      <w:rPr>
        <w:rFonts w:asciiTheme="majorHAnsi" w:hAnsiTheme="majorHAnsi"/>
        <w:sz w:val="18"/>
      </w:rPr>
      <w:t>Pragmata</w:t>
    </w:r>
    <w:proofErr w:type="spellEnd"/>
    <w:r w:rsidRPr="00AF1329">
      <w:rPr>
        <w:rFonts w:asciiTheme="majorHAnsi" w:hAnsiTheme="majorHAnsi"/>
        <w:sz w:val="18"/>
      </w:rPr>
      <w:t xml:space="preserve"> </w:t>
    </w:r>
    <w:proofErr w:type="spellStart"/>
    <w:r w:rsidRPr="00AF1329">
      <w:rPr>
        <w:rFonts w:asciiTheme="majorHAnsi" w:hAnsiTheme="majorHAnsi"/>
        <w:sz w:val="18"/>
      </w:rPr>
      <w:t>tes</w:t>
    </w:r>
    <w:proofErr w:type="spellEnd"/>
    <w:r w:rsidRPr="00AF1329">
      <w:rPr>
        <w:rFonts w:asciiTheme="majorHAnsi" w:hAnsiTheme="majorHAnsi"/>
        <w:sz w:val="18"/>
      </w:rPr>
      <w:t xml:space="preserve"> </w:t>
    </w:r>
    <w:proofErr w:type="spellStart"/>
    <w:r w:rsidRPr="00AF1329">
      <w:rPr>
        <w:rFonts w:asciiTheme="majorHAnsi" w:hAnsiTheme="majorHAnsi"/>
        <w:sz w:val="18"/>
      </w:rPr>
      <w:t>Oikonomias</w:t>
    </w:r>
    <w:proofErr w:type="spellEnd"/>
    <w:r w:rsidRPr="00AF1329">
      <w:rPr>
        <w:rFonts w:asciiTheme="majorHAnsi" w:hAnsiTheme="majorHAnsi"/>
        <w:sz w:val="18"/>
      </w:rPr>
      <w:tab/>
      <w:t>20</w:t>
    </w:r>
    <w:r w:rsidR="0088265C">
      <w:rPr>
        <w:rFonts w:asciiTheme="majorHAnsi" w:hAnsiTheme="majorHAnsi"/>
        <w:sz w:val="18"/>
      </w:rPr>
      <w:t>26</w:t>
    </w:r>
    <w:r w:rsidRPr="00AF1329">
      <w:rPr>
        <w:rFonts w:asciiTheme="majorHAnsi" w:hAnsiTheme="majorHAnsi"/>
        <w:sz w:val="18"/>
      </w:rPr>
      <w:t xml:space="preserve">, </w:t>
    </w:r>
    <w:proofErr w:type="gramStart"/>
    <w:r w:rsidRPr="00AF1329">
      <w:rPr>
        <w:rFonts w:asciiTheme="majorHAnsi" w:hAnsiTheme="majorHAnsi"/>
        <w:sz w:val="18"/>
      </w:rPr>
      <w:t>z. ,</w:t>
    </w:r>
    <w:proofErr w:type="gramEnd"/>
    <w:r w:rsidRPr="00AF1329">
      <w:rPr>
        <w:rFonts w:asciiTheme="majorHAnsi" w:hAnsiTheme="majorHAnsi"/>
        <w:sz w:val="18"/>
      </w:rPr>
      <w:t xml:space="preserve"> s. </w:t>
    </w:r>
  </w:p>
  <w:p w14:paraId="17D79A6D" w14:textId="77777777" w:rsidR="00211671" w:rsidRPr="005946B0" w:rsidRDefault="00211671" w:rsidP="005946B0">
    <w:pPr>
      <w:pStyle w:val="Nagwek"/>
      <w:tabs>
        <w:tab w:val="clear" w:pos="4536"/>
        <w:tab w:val="clear" w:pos="9072"/>
        <w:tab w:val="right" w:pos="7088"/>
      </w:tabs>
      <w:spacing w:after="360"/>
      <w:rPr>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name w:val="WW8Num5"/>
    <w:lvl w:ilvl="0">
      <w:start w:val="6"/>
      <w:numFmt w:val="bullet"/>
      <w:lvlText w:val="-"/>
      <w:lvlJc w:val="left"/>
      <w:pPr>
        <w:tabs>
          <w:tab w:val="num" w:pos="720"/>
        </w:tabs>
        <w:ind w:left="720" w:hanging="360"/>
      </w:pPr>
      <w:rPr>
        <w:rFonts w:ascii="Times New Roman" w:hAnsi="Times New Roman" w:cs="Symbol" w:hint="default"/>
        <w:sz w:val="20"/>
      </w:rPr>
    </w:lvl>
  </w:abstractNum>
  <w:abstractNum w:abstractNumId="1" w15:restartNumberingAfterBreak="0">
    <w:nsid w:val="00000005"/>
    <w:multiLevelType w:val="singleLevel"/>
    <w:tmpl w:val="00000005"/>
    <w:name w:val="WW8Num4"/>
    <w:lvl w:ilvl="0">
      <w:start w:val="1"/>
      <w:numFmt w:val="bullet"/>
      <w:lvlText w:val=""/>
      <w:lvlJc w:val="left"/>
      <w:pPr>
        <w:tabs>
          <w:tab w:val="num" w:pos="720"/>
        </w:tabs>
        <w:ind w:left="720" w:hanging="360"/>
      </w:pPr>
      <w:rPr>
        <w:rFonts w:ascii="Symbol" w:hAnsi="Symbol" w:cs="Symbol" w:hint="default"/>
        <w:sz w:val="20"/>
      </w:rPr>
    </w:lvl>
  </w:abstractNum>
  <w:abstractNum w:abstractNumId="2" w15:restartNumberingAfterBreak="0">
    <w:nsid w:val="00000006"/>
    <w:multiLevelType w:val="singleLevel"/>
    <w:tmpl w:val="00000006"/>
    <w:name w:val="WW8Num6"/>
    <w:lvl w:ilvl="0">
      <w:start w:val="5"/>
      <w:numFmt w:val="bullet"/>
      <w:lvlText w:val="-"/>
      <w:lvlJc w:val="left"/>
      <w:pPr>
        <w:tabs>
          <w:tab w:val="num" w:pos="2008"/>
        </w:tabs>
        <w:ind w:left="2008" w:hanging="930"/>
      </w:pPr>
      <w:rPr>
        <w:rFonts w:ascii="Times New Roman" w:hAnsi="Times New Roman" w:cs="Symbol" w:hint="default"/>
        <w:sz w:val="20"/>
      </w:rPr>
    </w:lvl>
  </w:abstractNum>
  <w:abstractNum w:abstractNumId="3" w15:restartNumberingAfterBreak="0">
    <w:nsid w:val="00000007"/>
    <w:multiLevelType w:val="singleLevel"/>
    <w:tmpl w:val="00000007"/>
    <w:name w:val="WW8Num7"/>
    <w:lvl w:ilvl="0">
      <w:start w:val="1"/>
      <w:numFmt w:val="bullet"/>
      <w:lvlText w:val=""/>
      <w:lvlJc w:val="left"/>
      <w:pPr>
        <w:tabs>
          <w:tab w:val="num" w:pos="720"/>
        </w:tabs>
        <w:ind w:left="720" w:hanging="360"/>
      </w:pPr>
      <w:rPr>
        <w:rFonts w:ascii="Symbol" w:hAnsi="Symbol" w:cs="Symbol" w:hint="default"/>
        <w:sz w:val="20"/>
      </w:rPr>
    </w:lvl>
  </w:abstractNum>
  <w:abstractNum w:abstractNumId="4"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cs="Times New Roman" w:hint="default"/>
        <w:sz w:val="20"/>
      </w:rPr>
    </w:lvl>
  </w:abstractNum>
  <w:abstractNum w:abstractNumId="5"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cs="Symbol" w:hint="default"/>
        <w:sz w:val="20"/>
      </w:rPr>
    </w:lvl>
  </w:abstractNum>
  <w:abstractNum w:abstractNumId="6" w15:restartNumberingAfterBreak="0">
    <w:nsid w:val="0000000A"/>
    <w:multiLevelType w:val="singleLevel"/>
    <w:tmpl w:val="0000000A"/>
    <w:name w:val="WW8Num10"/>
    <w:lvl w:ilvl="0">
      <w:start w:val="1"/>
      <w:numFmt w:val="upperLetter"/>
      <w:lvlText w:val="%1."/>
      <w:lvlJc w:val="left"/>
      <w:pPr>
        <w:tabs>
          <w:tab w:val="num" w:pos="1483"/>
        </w:tabs>
        <w:ind w:left="1483" w:hanging="405"/>
      </w:pPr>
      <w:rPr>
        <w:rFonts w:ascii="Symbol" w:hAnsi="Symbol" w:cs="Symbol" w:hint="default"/>
        <w:sz w:val="20"/>
      </w:rPr>
    </w:lvl>
  </w:abstractNum>
  <w:abstractNum w:abstractNumId="7" w15:restartNumberingAfterBreak="0">
    <w:nsid w:val="0000000B"/>
    <w:multiLevelType w:val="singleLevel"/>
    <w:tmpl w:val="0000000B"/>
    <w:name w:val="WW8Num11"/>
    <w:lvl w:ilvl="0">
      <w:start w:val="1"/>
      <w:numFmt w:val="bullet"/>
      <w:lvlText w:val=""/>
      <w:lvlJc w:val="left"/>
      <w:pPr>
        <w:tabs>
          <w:tab w:val="num" w:pos="720"/>
        </w:tabs>
        <w:ind w:left="720" w:hanging="360"/>
      </w:pPr>
      <w:rPr>
        <w:rFonts w:ascii="Symbol" w:hAnsi="Symbol" w:cs="Symbol" w:hint="default"/>
        <w:sz w:val="20"/>
      </w:rPr>
    </w:lvl>
  </w:abstractNum>
  <w:abstractNum w:abstractNumId="8" w15:restartNumberingAfterBreak="0">
    <w:nsid w:val="0000000C"/>
    <w:multiLevelType w:val="singleLevel"/>
    <w:tmpl w:val="0000000C"/>
    <w:name w:val="WW8Num13"/>
    <w:lvl w:ilvl="0">
      <w:start w:val="1"/>
      <w:numFmt w:val="bullet"/>
      <w:lvlText w:val=""/>
      <w:lvlJc w:val="left"/>
      <w:pPr>
        <w:tabs>
          <w:tab w:val="num" w:pos="720"/>
        </w:tabs>
        <w:ind w:left="720" w:hanging="360"/>
      </w:pPr>
      <w:rPr>
        <w:rFonts w:ascii="Symbol" w:hAnsi="Symbol" w:cs="Symbol" w:hint="default"/>
        <w:sz w:val="20"/>
      </w:rPr>
    </w:lvl>
  </w:abstractNum>
  <w:abstractNum w:abstractNumId="9" w15:restartNumberingAfterBreak="0">
    <w:nsid w:val="0000000D"/>
    <w:multiLevelType w:val="singleLevel"/>
    <w:tmpl w:val="0000000D"/>
    <w:name w:val="WW8Num14"/>
    <w:lvl w:ilvl="0">
      <w:start w:val="1"/>
      <w:numFmt w:val="bullet"/>
      <w:lvlText w:val=""/>
      <w:lvlJc w:val="left"/>
      <w:pPr>
        <w:tabs>
          <w:tab w:val="num" w:pos="720"/>
        </w:tabs>
        <w:ind w:left="720" w:hanging="360"/>
      </w:pPr>
      <w:rPr>
        <w:rFonts w:ascii="Symbol" w:hAnsi="Symbol" w:cs="Symbol" w:hint="default"/>
      </w:rPr>
    </w:lvl>
  </w:abstractNum>
  <w:abstractNum w:abstractNumId="10" w15:restartNumberingAfterBreak="0">
    <w:nsid w:val="0000000E"/>
    <w:multiLevelType w:val="multilevel"/>
    <w:tmpl w:val="0000000E"/>
    <w:name w:val="WW8Num19"/>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1" w15:restartNumberingAfterBreak="0">
    <w:nsid w:val="0000000F"/>
    <w:multiLevelType w:val="singleLevel"/>
    <w:tmpl w:val="0000000F"/>
    <w:name w:val="WW8Num20"/>
    <w:lvl w:ilvl="0">
      <w:start w:val="1"/>
      <w:numFmt w:val="bullet"/>
      <w:lvlText w:val=""/>
      <w:lvlJc w:val="left"/>
      <w:pPr>
        <w:tabs>
          <w:tab w:val="num" w:pos="720"/>
        </w:tabs>
        <w:ind w:left="720" w:hanging="360"/>
      </w:pPr>
      <w:rPr>
        <w:rFonts w:ascii="Symbol" w:hAnsi="Symbol" w:cs="Symbol" w:hint="default"/>
        <w:sz w:val="20"/>
      </w:rPr>
    </w:lvl>
  </w:abstractNum>
  <w:abstractNum w:abstractNumId="12" w15:restartNumberingAfterBreak="0">
    <w:nsid w:val="00000010"/>
    <w:multiLevelType w:val="singleLevel"/>
    <w:tmpl w:val="00000010"/>
    <w:name w:val="WW8Num22"/>
    <w:lvl w:ilvl="0">
      <w:start w:val="1"/>
      <w:numFmt w:val="bullet"/>
      <w:lvlText w:val=""/>
      <w:lvlJc w:val="left"/>
      <w:pPr>
        <w:tabs>
          <w:tab w:val="num" w:pos="720"/>
        </w:tabs>
        <w:ind w:left="720" w:hanging="360"/>
      </w:pPr>
      <w:rPr>
        <w:rFonts w:ascii="Symbol" w:hAnsi="Symbol" w:cs="Symbol" w:hint="default"/>
        <w:sz w:val="20"/>
      </w:rPr>
    </w:lvl>
  </w:abstractNum>
  <w:abstractNum w:abstractNumId="13" w15:restartNumberingAfterBreak="0">
    <w:nsid w:val="021C21BA"/>
    <w:multiLevelType w:val="singleLevel"/>
    <w:tmpl w:val="E2AC8F60"/>
    <w:name w:val="WW8Num23"/>
    <w:lvl w:ilvl="0">
      <w:start w:val="1"/>
      <w:numFmt w:val="bullet"/>
      <w:pStyle w:val="tabwylp"/>
      <w:lvlText w:val=""/>
      <w:lvlJc w:val="left"/>
      <w:pPr>
        <w:tabs>
          <w:tab w:val="num" w:pos="360"/>
        </w:tabs>
        <w:ind w:left="360" w:hanging="360"/>
      </w:pPr>
      <w:rPr>
        <w:rFonts w:ascii="Symbol" w:hAnsi="Symbol" w:hint="default"/>
        <w:sz w:val="18"/>
      </w:rPr>
    </w:lvl>
  </w:abstractNum>
  <w:abstractNum w:abstractNumId="14" w15:restartNumberingAfterBreak="0">
    <w:nsid w:val="029E06F0"/>
    <w:multiLevelType w:val="hybridMultilevel"/>
    <w:tmpl w:val="8CF87524"/>
    <w:name w:val="WW8Num24"/>
    <w:lvl w:ilvl="0" w:tplc="27C28F58">
      <w:numFmt w:val="bullet"/>
      <w:lvlText w:val="-"/>
      <w:lvlJc w:val="left"/>
      <w:pPr>
        <w:tabs>
          <w:tab w:val="num" w:pos="3638"/>
        </w:tabs>
        <w:ind w:left="3638" w:hanging="1140"/>
      </w:pPr>
      <w:rPr>
        <w:rFonts w:ascii="Times New Roman" w:eastAsia="Times New Roman" w:hAnsi="Times New Roman" w:cs="Times New Roman" w:hint="default"/>
      </w:rPr>
    </w:lvl>
    <w:lvl w:ilvl="1" w:tplc="B28E6DB0">
      <w:start w:val="1"/>
      <w:numFmt w:val="bullet"/>
      <w:lvlText w:val="o"/>
      <w:lvlJc w:val="left"/>
      <w:pPr>
        <w:tabs>
          <w:tab w:val="num" w:pos="2149"/>
        </w:tabs>
        <w:ind w:left="2149" w:hanging="360"/>
      </w:pPr>
      <w:rPr>
        <w:rFonts w:ascii="Courier New" w:hAnsi="Courier New" w:cs="Courier New" w:hint="default"/>
      </w:rPr>
    </w:lvl>
    <w:lvl w:ilvl="2" w:tplc="5E0C6C88" w:tentative="1">
      <w:start w:val="1"/>
      <w:numFmt w:val="bullet"/>
      <w:lvlText w:val=""/>
      <w:lvlJc w:val="left"/>
      <w:pPr>
        <w:tabs>
          <w:tab w:val="num" w:pos="2869"/>
        </w:tabs>
        <w:ind w:left="2869" w:hanging="360"/>
      </w:pPr>
      <w:rPr>
        <w:rFonts w:ascii="Wingdings" w:hAnsi="Wingdings" w:hint="default"/>
      </w:rPr>
    </w:lvl>
    <w:lvl w:ilvl="3" w:tplc="04D01B34">
      <w:start w:val="1"/>
      <w:numFmt w:val="bullet"/>
      <w:lvlText w:val=""/>
      <w:lvlJc w:val="left"/>
      <w:pPr>
        <w:tabs>
          <w:tab w:val="num" w:pos="3589"/>
        </w:tabs>
        <w:ind w:left="3589" w:hanging="360"/>
      </w:pPr>
      <w:rPr>
        <w:rFonts w:ascii="Symbol" w:hAnsi="Symbol" w:hint="default"/>
      </w:rPr>
    </w:lvl>
    <w:lvl w:ilvl="4" w:tplc="16589974" w:tentative="1">
      <w:start w:val="1"/>
      <w:numFmt w:val="bullet"/>
      <w:lvlText w:val="o"/>
      <w:lvlJc w:val="left"/>
      <w:pPr>
        <w:tabs>
          <w:tab w:val="num" w:pos="4309"/>
        </w:tabs>
        <w:ind w:left="4309" w:hanging="360"/>
      </w:pPr>
      <w:rPr>
        <w:rFonts w:ascii="Courier New" w:hAnsi="Courier New" w:cs="Courier New" w:hint="default"/>
      </w:rPr>
    </w:lvl>
    <w:lvl w:ilvl="5" w:tplc="90208E22" w:tentative="1">
      <w:start w:val="1"/>
      <w:numFmt w:val="bullet"/>
      <w:lvlText w:val=""/>
      <w:lvlJc w:val="left"/>
      <w:pPr>
        <w:tabs>
          <w:tab w:val="num" w:pos="5029"/>
        </w:tabs>
        <w:ind w:left="5029" w:hanging="360"/>
      </w:pPr>
      <w:rPr>
        <w:rFonts w:ascii="Wingdings" w:hAnsi="Wingdings" w:hint="default"/>
      </w:rPr>
    </w:lvl>
    <w:lvl w:ilvl="6" w:tplc="110C3648" w:tentative="1">
      <w:start w:val="1"/>
      <w:numFmt w:val="bullet"/>
      <w:lvlText w:val=""/>
      <w:lvlJc w:val="left"/>
      <w:pPr>
        <w:tabs>
          <w:tab w:val="num" w:pos="5749"/>
        </w:tabs>
        <w:ind w:left="5749" w:hanging="360"/>
      </w:pPr>
      <w:rPr>
        <w:rFonts w:ascii="Symbol" w:hAnsi="Symbol" w:hint="default"/>
      </w:rPr>
    </w:lvl>
    <w:lvl w:ilvl="7" w:tplc="C2EED6C0" w:tentative="1">
      <w:start w:val="1"/>
      <w:numFmt w:val="bullet"/>
      <w:lvlText w:val="o"/>
      <w:lvlJc w:val="left"/>
      <w:pPr>
        <w:tabs>
          <w:tab w:val="num" w:pos="6469"/>
        </w:tabs>
        <w:ind w:left="6469" w:hanging="360"/>
      </w:pPr>
      <w:rPr>
        <w:rFonts w:ascii="Courier New" w:hAnsi="Courier New" w:cs="Courier New" w:hint="default"/>
      </w:rPr>
    </w:lvl>
    <w:lvl w:ilvl="8" w:tplc="3FE2217C" w:tentative="1">
      <w:start w:val="1"/>
      <w:numFmt w:val="bullet"/>
      <w:lvlText w:val=""/>
      <w:lvlJc w:val="left"/>
      <w:pPr>
        <w:tabs>
          <w:tab w:val="num" w:pos="7189"/>
        </w:tabs>
        <w:ind w:left="7189" w:hanging="360"/>
      </w:pPr>
      <w:rPr>
        <w:rFonts w:ascii="Wingdings" w:hAnsi="Wingdings" w:hint="default"/>
      </w:rPr>
    </w:lvl>
  </w:abstractNum>
  <w:abstractNum w:abstractNumId="15" w15:restartNumberingAfterBreak="0">
    <w:nsid w:val="057B0182"/>
    <w:multiLevelType w:val="hybridMultilevel"/>
    <w:tmpl w:val="45B0ECC6"/>
    <w:lvl w:ilvl="0" w:tplc="37C4CFC4">
      <w:start w:val="1"/>
      <w:numFmt w:val="bullet"/>
      <w:pStyle w:val="Wyliczam1"/>
      <w:lvlText w:val=""/>
      <w:lvlJc w:val="left"/>
      <w:pPr>
        <w:tabs>
          <w:tab w:val="num" w:pos="360"/>
        </w:tabs>
        <w:ind w:left="360" w:hanging="360"/>
      </w:pPr>
      <w:rPr>
        <w:rFonts w:ascii="Symbol" w:hAnsi="Symbol" w:hint="default"/>
        <w:sz w:val="18"/>
        <w:szCs w:val="18"/>
      </w:rPr>
    </w:lvl>
    <w:lvl w:ilvl="1" w:tplc="04190003">
      <w:start w:val="1"/>
      <w:numFmt w:val="bullet"/>
      <w:lvlText w:val="-"/>
      <w:lvlJc w:val="left"/>
      <w:pPr>
        <w:tabs>
          <w:tab w:val="num" w:pos="1440"/>
        </w:tabs>
        <w:ind w:left="1440" w:hanging="360"/>
      </w:pPr>
      <w:rPr>
        <w:rFonts w:ascii="Times New Roman" w:hAnsi="Times New Roman" w:hint="default"/>
        <w:b w:val="0"/>
        <w:i w:val="0"/>
        <w:spacing w:val="0"/>
        <w:sz w:val="22"/>
        <w:szCs w:val="22"/>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7394C2A"/>
    <w:multiLevelType w:val="singleLevel"/>
    <w:tmpl w:val="1B98F5BA"/>
    <w:lvl w:ilvl="0">
      <w:start w:val="1"/>
      <w:numFmt w:val="bullet"/>
      <w:pStyle w:val="Romb"/>
      <w:lvlText w:val=""/>
      <w:lvlJc w:val="left"/>
      <w:pPr>
        <w:tabs>
          <w:tab w:val="num" w:pos="417"/>
        </w:tabs>
        <w:ind w:left="0" w:firstLine="57"/>
      </w:pPr>
      <w:rPr>
        <w:rFonts w:ascii="Wingdings" w:hAnsi="Wingdings" w:hint="default"/>
        <w:sz w:val="22"/>
      </w:rPr>
    </w:lvl>
  </w:abstractNum>
  <w:abstractNum w:abstractNumId="17" w15:restartNumberingAfterBreak="0">
    <w:nsid w:val="1254420C"/>
    <w:multiLevelType w:val="hybridMultilevel"/>
    <w:tmpl w:val="303CF0D6"/>
    <w:lvl w:ilvl="0" w:tplc="DD0CC0E2">
      <w:start w:val="1"/>
      <w:numFmt w:val="bullet"/>
      <w:pStyle w:val="Bulletof2ndlevel"/>
      <w:lvlText w:val=""/>
      <w:lvlJc w:val="left"/>
      <w:pPr>
        <w:tabs>
          <w:tab w:val="num" w:pos="714"/>
        </w:tabs>
        <w:ind w:left="714" w:hanging="354"/>
      </w:pPr>
      <w:rPr>
        <w:rFonts w:ascii="Wingdings" w:hAnsi="Wingdings" w:hint="default"/>
        <w:sz w:val="24"/>
        <w:szCs w:val="24"/>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5AD3C75"/>
    <w:multiLevelType w:val="hybridMultilevel"/>
    <w:tmpl w:val="7B8E5D70"/>
    <w:lvl w:ilvl="0" w:tplc="0A06D44C">
      <w:start w:val="1"/>
      <w:numFmt w:val="bullet"/>
      <w:pStyle w:val="ICTSBullets1"/>
      <w:lvlText w:val=""/>
      <w:lvlJc w:val="left"/>
      <w:pPr>
        <w:tabs>
          <w:tab w:val="num" w:pos="283"/>
        </w:tabs>
        <w:ind w:left="283" w:hanging="283"/>
      </w:pPr>
      <w:rPr>
        <w:rFonts w:ascii="Symbol" w:hAnsi="Symbol" w:hint="default"/>
      </w:rPr>
    </w:lvl>
    <w:lvl w:ilvl="1" w:tplc="C39A6658">
      <w:start w:val="1"/>
      <w:numFmt w:val="bullet"/>
      <w:pStyle w:val="ICTSBullets2"/>
      <w:lvlText w:val="-"/>
      <w:lvlJc w:val="left"/>
      <w:pPr>
        <w:tabs>
          <w:tab w:val="num" w:pos="1440"/>
        </w:tabs>
        <w:ind w:left="1440" w:hanging="360"/>
      </w:pPr>
      <w:rPr>
        <w:rFonts w:ascii="Times New Roman" w:hAnsi="Times New Roman" w:cs="Times New Roman"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161300CD"/>
    <w:multiLevelType w:val="hybridMultilevel"/>
    <w:tmpl w:val="CAB28BEE"/>
    <w:lvl w:ilvl="0" w:tplc="42C27D0C">
      <w:start w:val="1"/>
      <w:numFmt w:val="decimal"/>
      <w:pStyle w:val="WyliczenienumerowaneUE"/>
      <w:lvlText w:val="%1."/>
      <w:lvlJc w:val="left"/>
      <w:pPr>
        <w:ind w:left="1060" w:hanging="360"/>
      </w:p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20" w15:restartNumberingAfterBreak="0">
    <w:nsid w:val="16155C5E"/>
    <w:multiLevelType w:val="hybridMultilevel"/>
    <w:tmpl w:val="025247E0"/>
    <w:lvl w:ilvl="0" w:tplc="CD804C1C">
      <w:start w:val="1"/>
      <w:numFmt w:val="bullet"/>
      <w:pStyle w:val="Akapitzlist11"/>
      <w:lvlText w:val=""/>
      <w:lvlJc w:val="left"/>
      <w:pPr>
        <w:ind w:left="644" w:hanging="360"/>
      </w:pPr>
      <w:rPr>
        <w:rFonts w:ascii="Symbol" w:hAnsi="Symbol" w:cs="Symbol" w:hint="default"/>
      </w:rPr>
    </w:lvl>
    <w:lvl w:ilvl="1" w:tplc="04150019">
      <w:start w:val="1"/>
      <w:numFmt w:val="bullet"/>
      <w:lvlText w:val="o"/>
      <w:lvlJc w:val="left"/>
      <w:pPr>
        <w:ind w:left="1364" w:hanging="360"/>
      </w:pPr>
      <w:rPr>
        <w:rFonts w:ascii="Courier New" w:hAnsi="Courier New" w:cs="Courier New" w:hint="default"/>
      </w:rPr>
    </w:lvl>
    <w:lvl w:ilvl="2" w:tplc="0415001B">
      <w:start w:val="1"/>
      <w:numFmt w:val="bullet"/>
      <w:lvlText w:val=""/>
      <w:lvlJc w:val="left"/>
      <w:pPr>
        <w:ind w:left="2084" w:hanging="360"/>
      </w:pPr>
      <w:rPr>
        <w:rFonts w:ascii="Wingdings" w:hAnsi="Wingdings" w:cs="Wingdings" w:hint="default"/>
      </w:rPr>
    </w:lvl>
    <w:lvl w:ilvl="3" w:tplc="0415000F">
      <w:start w:val="1"/>
      <w:numFmt w:val="bullet"/>
      <w:lvlText w:val=""/>
      <w:lvlJc w:val="left"/>
      <w:pPr>
        <w:ind w:left="2804" w:hanging="360"/>
      </w:pPr>
      <w:rPr>
        <w:rFonts w:ascii="Symbol" w:hAnsi="Symbol" w:cs="Symbol" w:hint="default"/>
      </w:rPr>
    </w:lvl>
    <w:lvl w:ilvl="4" w:tplc="04150019">
      <w:start w:val="1"/>
      <w:numFmt w:val="bullet"/>
      <w:lvlText w:val="o"/>
      <w:lvlJc w:val="left"/>
      <w:pPr>
        <w:ind w:left="3524" w:hanging="360"/>
      </w:pPr>
      <w:rPr>
        <w:rFonts w:ascii="Courier New" w:hAnsi="Courier New" w:cs="Courier New" w:hint="default"/>
      </w:rPr>
    </w:lvl>
    <w:lvl w:ilvl="5" w:tplc="0415001B">
      <w:start w:val="1"/>
      <w:numFmt w:val="bullet"/>
      <w:lvlText w:val=""/>
      <w:lvlJc w:val="left"/>
      <w:pPr>
        <w:ind w:left="4244" w:hanging="360"/>
      </w:pPr>
      <w:rPr>
        <w:rFonts w:ascii="Wingdings" w:hAnsi="Wingdings" w:cs="Wingdings" w:hint="default"/>
      </w:rPr>
    </w:lvl>
    <w:lvl w:ilvl="6" w:tplc="0415000F">
      <w:start w:val="1"/>
      <w:numFmt w:val="bullet"/>
      <w:lvlText w:val=""/>
      <w:lvlJc w:val="left"/>
      <w:pPr>
        <w:ind w:left="4964" w:hanging="360"/>
      </w:pPr>
      <w:rPr>
        <w:rFonts w:ascii="Symbol" w:hAnsi="Symbol" w:cs="Symbol" w:hint="default"/>
      </w:rPr>
    </w:lvl>
    <w:lvl w:ilvl="7" w:tplc="04150019">
      <w:start w:val="1"/>
      <w:numFmt w:val="bullet"/>
      <w:lvlText w:val="o"/>
      <w:lvlJc w:val="left"/>
      <w:pPr>
        <w:ind w:left="5684" w:hanging="360"/>
      </w:pPr>
      <w:rPr>
        <w:rFonts w:ascii="Courier New" w:hAnsi="Courier New" w:cs="Courier New" w:hint="default"/>
      </w:rPr>
    </w:lvl>
    <w:lvl w:ilvl="8" w:tplc="0415001B">
      <w:start w:val="1"/>
      <w:numFmt w:val="bullet"/>
      <w:lvlText w:val=""/>
      <w:lvlJc w:val="left"/>
      <w:pPr>
        <w:ind w:left="6404" w:hanging="360"/>
      </w:pPr>
      <w:rPr>
        <w:rFonts w:ascii="Wingdings" w:hAnsi="Wingdings" w:cs="Wingdings" w:hint="default"/>
      </w:rPr>
    </w:lvl>
  </w:abstractNum>
  <w:abstractNum w:abstractNumId="21" w15:restartNumberingAfterBreak="0">
    <w:nsid w:val="1A347831"/>
    <w:multiLevelType w:val="hybridMultilevel"/>
    <w:tmpl w:val="A0E4B3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1B1A6085"/>
    <w:multiLevelType w:val="hybridMultilevel"/>
    <w:tmpl w:val="C298F6C4"/>
    <w:lvl w:ilvl="0" w:tplc="EEE696E4">
      <w:start w:val="1"/>
      <w:numFmt w:val="bullet"/>
      <w:pStyle w:val="streszwyl"/>
      <w:lvlText w:val=""/>
      <w:lvlJc w:val="left"/>
      <w:pPr>
        <w:tabs>
          <w:tab w:val="num" w:pos="360"/>
        </w:tabs>
        <w:ind w:left="170" w:hanging="170"/>
      </w:pPr>
      <w:rPr>
        <w:rFonts w:ascii="Symbol" w:hAnsi="Symbol" w:hint="default"/>
        <w:sz w:val="18"/>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BAD7194"/>
    <w:multiLevelType w:val="hybridMultilevel"/>
    <w:tmpl w:val="C5526CC0"/>
    <w:lvl w:ilvl="0" w:tplc="04150011">
      <w:start w:val="1"/>
      <w:numFmt w:val="bullet"/>
      <w:pStyle w:val="swt"/>
      <w:lvlText w:val=""/>
      <w:lvlJc w:val="left"/>
      <w:pPr>
        <w:tabs>
          <w:tab w:val="num" w:pos="170"/>
        </w:tabs>
        <w:ind w:left="170" w:hanging="170"/>
      </w:pPr>
      <w:rPr>
        <w:rFonts w:ascii="Symbol" w:hAnsi="Symbol" w:hint="default"/>
        <w:sz w:val="18"/>
        <w:szCs w:val="18"/>
      </w:rPr>
    </w:lvl>
    <w:lvl w:ilvl="1" w:tplc="04150019" w:tentative="1">
      <w:start w:val="1"/>
      <w:numFmt w:val="bullet"/>
      <w:lvlText w:val="o"/>
      <w:lvlJc w:val="left"/>
      <w:pPr>
        <w:tabs>
          <w:tab w:val="num" w:pos="1440"/>
        </w:tabs>
        <w:ind w:left="1440" w:hanging="360"/>
      </w:pPr>
      <w:rPr>
        <w:rFonts w:ascii="Courier New" w:hAnsi="Courier New" w:cs="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C872066"/>
    <w:multiLevelType w:val="singleLevel"/>
    <w:tmpl w:val="924CF354"/>
    <w:lvl w:ilvl="0">
      <w:start w:val="1"/>
      <w:numFmt w:val="bullet"/>
      <w:pStyle w:val="Wyliczenie"/>
      <w:lvlText w:val="–"/>
      <w:lvlJc w:val="left"/>
      <w:pPr>
        <w:tabs>
          <w:tab w:val="num" w:pos="360"/>
        </w:tabs>
        <w:ind w:left="57" w:hanging="57"/>
      </w:pPr>
      <w:rPr>
        <w:rFonts w:ascii="Albertus Medium" w:hAnsi="Albertus Medium" w:hint="default"/>
        <w:b w:val="0"/>
        <w:i w:val="0"/>
        <w:sz w:val="22"/>
      </w:rPr>
    </w:lvl>
  </w:abstractNum>
  <w:abstractNum w:abstractNumId="25" w15:restartNumberingAfterBreak="0">
    <w:nsid w:val="1DA86FC9"/>
    <w:multiLevelType w:val="hybridMultilevel"/>
    <w:tmpl w:val="5920820C"/>
    <w:lvl w:ilvl="0" w:tplc="4FBC4D92">
      <w:start w:val="1"/>
      <w:numFmt w:val="bullet"/>
      <w:pStyle w:val="Bullets-references"/>
      <w:lvlText w:val=""/>
      <w:lvlJc w:val="left"/>
      <w:pPr>
        <w:tabs>
          <w:tab w:val="num" w:pos="284"/>
        </w:tabs>
        <w:ind w:left="284" w:hanging="284"/>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1F3E3214"/>
    <w:multiLevelType w:val="singleLevel"/>
    <w:tmpl w:val="2182F65A"/>
    <w:lvl w:ilvl="0">
      <w:start w:val="1"/>
      <w:numFmt w:val="bullet"/>
      <w:pStyle w:val="ryswylp"/>
      <w:lvlText w:val=""/>
      <w:lvlJc w:val="left"/>
      <w:pPr>
        <w:tabs>
          <w:tab w:val="num" w:pos="360"/>
        </w:tabs>
        <w:ind w:left="360" w:hanging="360"/>
      </w:pPr>
      <w:rPr>
        <w:rFonts w:ascii="Symbol" w:hAnsi="Symbol" w:hint="default"/>
        <w:sz w:val="16"/>
      </w:rPr>
    </w:lvl>
  </w:abstractNum>
  <w:abstractNum w:abstractNumId="27" w15:restartNumberingAfterBreak="0">
    <w:nsid w:val="201C77C6"/>
    <w:multiLevelType w:val="singleLevel"/>
    <w:tmpl w:val="721059A4"/>
    <w:lvl w:ilvl="0">
      <w:start w:val="1"/>
      <w:numFmt w:val="bullet"/>
      <w:pStyle w:val="wiszkroplewa"/>
      <w:lvlText w:val=""/>
      <w:lvlJc w:val="left"/>
      <w:pPr>
        <w:tabs>
          <w:tab w:val="num" w:pos="360"/>
        </w:tabs>
        <w:ind w:left="360" w:hanging="360"/>
      </w:pPr>
      <w:rPr>
        <w:rFonts w:ascii="Symbol" w:hAnsi="Symbol" w:hint="default"/>
        <w:sz w:val="18"/>
      </w:rPr>
    </w:lvl>
  </w:abstractNum>
  <w:abstractNum w:abstractNumId="28" w15:restartNumberingAfterBreak="0">
    <w:nsid w:val="25352724"/>
    <w:multiLevelType w:val="multilevel"/>
    <w:tmpl w:val="D0E8FB6E"/>
    <w:lvl w:ilvl="0">
      <w:start w:val="1"/>
      <w:numFmt w:val="decimal"/>
      <w:pStyle w:val="Nagwek1UE"/>
      <w:lvlText w:val="%1."/>
      <w:lvlJc w:val="left"/>
      <w:pPr>
        <w:ind w:left="454" w:hanging="454"/>
      </w:pPr>
      <w:rPr>
        <w:rFonts w:hint="default"/>
      </w:rPr>
    </w:lvl>
    <w:lvl w:ilvl="1">
      <w:start w:val="1"/>
      <w:numFmt w:val="decimal"/>
      <w:pStyle w:val="Nagwek1UE"/>
      <w:lvlText w:val="%1.%2."/>
      <w:lvlJc w:val="left"/>
      <w:pPr>
        <w:ind w:left="454" w:hanging="45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27FB755F"/>
    <w:multiLevelType w:val="hybridMultilevel"/>
    <w:tmpl w:val="0B1EDC82"/>
    <w:lvl w:ilvl="0" w:tplc="04D6FDE2">
      <w:start w:val="1"/>
      <w:numFmt w:val="bullet"/>
      <w:pStyle w:val="Kwaank"/>
      <w:lvlText w:val=""/>
      <w:lvlJc w:val="left"/>
      <w:pPr>
        <w:tabs>
          <w:tab w:val="num" w:pos="1428"/>
        </w:tabs>
        <w:ind w:left="1428" w:hanging="360"/>
      </w:pPr>
      <w:rPr>
        <w:rFonts w:ascii="Wingdings" w:hAnsi="Wingdings" w:hint="default"/>
      </w:rPr>
    </w:lvl>
    <w:lvl w:ilvl="1" w:tplc="63485578">
      <w:start w:val="1"/>
      <w:numFmt w:val="bullet"/>
      <w:lvlText w:val="o"/>
      <w:lvlJc w:val="left"/>
      <w:pPr>
        <w:tabs>
          <w:tab w:val="num" w:pos="1090"/>
        </w:tabs>
        <w:ind w:left="1090" w:hanging="360"/>
      </w:pPr>
      <w:rPr>
        <w:rFonts w:ascii="Courier New" w:hAnsi="Courier New" w:cs="Courier New" w:hint="default"/>
      </w:rPr>
    </w:lvl>
    <w:lvl w:ilvl="2" w:tplc="67604B5A">
      <w:start w:val="1"/>
      <w:numFmt w:val="bullet"/>
      <w:lvlText w:val=""/>
      <w:lvlJc w:val="left"/>
      <w:pPr>
        <w:tabs>
          <w:tab w:val="num" w:pos="1810"/>
        </w:tabs>
        <w:ind w:left="1810" w:hanging="360"/>
      </w:pPr>
      <w:rPr>
        <w:rFonts w:ascii="Wingdings" w:hAnsi="Wingdings" w:hint="default"/>
      </w:rPr>
    </w:lvl>
    <w:lvl w:ilvl="3" w:tplc="1D720946">
      <w:start w:val="1"/>
      <w:numFmt w:val="bullet"/>
      <w:lvlText w:val=""/>
      <w:lvlJc w:val="left"/>
      <w:pPr>
        <w:tabs>
          <w:tab w:val="num" w:pos="2530"/>
        </w:tabs>
        <w:ind w:left="2530" w:hanging="360"/>
      </w:pPr>
      <w:rPr>
        <w:rFonts w:ascii="Symbol" w:hAnsi="Symbol" w:hint="default"/>
      </w:rPr>
    </w:lvl>
    <w:lvl w:ilvl="4" w:tplc="2B9081D8">
      <w:start w:val="1"/>
      <w:numFmt w:val="bullet"/>
      <w:lvlText w:val="o"/>
      <w:lvlJc w:val="left"/>
      <w:pPr>
        <w:tabs>
          <w:tab w:val="num" w:pos="3250"/>
        </w:tabs>
        <w:ind w:left="3250" w:hanging="360"/>
      </w:pPr>
      <w:rPr>
        <w:rFonts w:ascii="Courier New" w:hAnsi="Courier New" w:cs="Courier New" w:hint="default"/>
      </w:rPr>
    </w:lvl>
    <w:lvl w:ilvl="5" w:tplc="BD46A722">
      <w:start w:val="1"/>
      <w:numFmt w:val="bullet"/>
      <w:lvlText w:val=""/>
      <w:lvlJc w:val="left"/>
      <w:pPr>
        <w:tabs>
          <w:tab w:val="num" w:pos="3970"/>
        </w:tabs>
        <w:ind w:left="3970" w:hanging="360"/>
      </w:pPr>
      <w:rPr>
        <w:rFonts w:ascii="Wingdings" w:hAnsi="Wingdings" w:hint="default"/>
      </w:rPr>
    </w:lvl>
    <w:lvl w:ilvl="6" w:tplc="3FA6201C">
      <w:start w:val="1"/>
      <w:numFmt w:val="decimal"/>
      <w:lvlText w:val="%7."/>
      <w:lvlJc w:val="left"/>
      <w:pPr>
        <w:tabs>
          <w:tab w:val="num" w:pos="4692"/>
        </w:tabs>
        <w:ind w:left="4692" w:hanging="360"/>
      </w:pPr>
    </w:lvl>
    <w:lvl w:ilvl="7" w:tplc="1F3C8B44">
      <w:start w:val="1"/>
      <w:numFmt w:val="decimal"/>
      <w:lvlText w:val="%8."/>
      <w:lvlJc w:val="left"/>
      <w:pPr>
        <w:tabs>
          <w:tab w:val="num" w:pos="5412"/>
        </w:tabs>
        <w:ind w:left="5412" w:hanging="360"/>
      </w:pPr>
    </w:lvl>
    <w:lvl w:ilvl="8" w:tplc="256E70AE">
      <w:start w:val="1"/>
      <w:numFmt w:val="decimal"/>
      <w:lvlText w:val="%9."/>
      <w:lvlJc w:val="left"/>
      <w:pPr>
        <w:tabs>
          <w:tab w:val="num" w:pos="6132"/>
        </w:tabs>
        <w:ind w:left="6132" w:hanging="360"/>
      </w:pPr>
    </w:lvl>
  </w:abstractNum>
  <w:abstractNum w:abstractNumId="30" w15:restartNumberingAfterBreak="0">
    <w:nsid w:val="29304B4D"/>
    <w:multiLevelType w:val="hybridMultilevel"/>
    <w:tmpl w:val="0F580C0A"/>
    <w:lvl w:ilvl="0" w:tplc="DC80C9E4">
      <w:start w:val="1"/>
      <w:numFmt w:val="bullet"/>
      <w:pStyle w:val="tab-wyl-kropka"/>
      <w:lvlText w:val=""/>
      <w:lvlJc w:val="left"/>
      <w:pPr>
        <w:tabs>
          <w:tab w:val="num" w:pos="360"/>
        </w:tabs>
        <w:ind w:left="360" w:hanging="360"/>
      </w:pPr>
      <w:rPr>
        <w:rFonts w:ascii="Symbol" w:hAnsi="Symbol" w:hint="default"/>
        <w:sz w:val="16"/>
        <w:szCs w:val="16"/>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2E38670A"/>
    <w:multiLevelType w:val="hybridMultilevel"/>
    <w:tmpl w:val="46EC496C"/>
    <w:lvl w:ilvl="0" w:tplc="2A707A62">
      <w:start w:val="1"/>
      <w:numFmt w:val="decimal"/>
      <w:pStyle w:val="ICTSNumbering"/>
      <w:lvlText w:val="%1."/>
      <w:lvlJc w:val="left"/>
      <w:pPr>
        <w:tabs>
          <w:tab w:val="num" w:pos="737"/>
        </w:tabs>
        <w:ind w:left="737" w:hanging="283"/>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2EBF120A"/>
    <w:multiLevelType w:val="hybridMultilevel"/>
    <w:tmpl w:val="08BC6D56"/>
    <w:lvl w:ilvl="0" w:tplc="0415000F">
      <w:start w:val="1"/>
      <w:numFmt w:val="bullet"/>
      <w:pStyle w:val="wyliczanie-"/>
      <w:lvlText w:val="−"/>
      <w:lvlJc w:val="left"/>
      <w:pPr>
        <w:tabs>
          <w:tab w:val="num" w:pos="284"/>
        </w:tabs>
        <w:ind w:left="284" w:hanging="284"/>
      </w:pPr>
      <w:rPr>
        <w:rFonts w:ascii="Times New Roman" w:hAnsi="Times New Roman" w:cs="Times New Roman" w:hint="default"/>
      </w:rPr>
    </w:lvl>
    <w:lvl w:ilvl="1" w:tplc="04150019" w:tentative="1">
      <w:start w:val="1"/>
      <w:numFmt w:val="bullet"/>
      <w:lvlText w:val="o"/>
      <w:lvlJc w:val="left"/>
      <w:pPr>
        <w:tabs>
          <w:tab w:val="num" w:pos="1440"/>
        </w:tabs>
        <w:ind w:left="1440" w:hanging="360"/>
      </w:pPr>
      <w:rPr>
        <w:rFonts w:ascii="Courier New" w:hAnsi="Courier New" w:cs="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2EF412B5"/>
    <w:multiLevelType w:val="singleLevel"/>
    <w:tmpl w:val="9E466500"/>
    <w:lvl w:ilvl="0">
      <w:start w:val="1"/>
      <w:numFmt w:val="bullet"/>
      <w:pStyle w:val="Bulleted"/>
      <w:lvlText w:val=""/>
      <w:lvlJc w:val="left"/>
      <w:pPr>
        <w:tabs>
          <w:tab w:val="num" w:pos="360"/>
        </w:tabs>
        <w:ind w:left="360" w:hanging="360"/>
      </w:pPr>
      <w:rPr>
        <w:rFonts w:ascii="Wingdings" w:hAnsi="Wingdings" w:cs="Wingdings" w:hint="default"/>
      </w:rPr>
    </w:lvl>
  </w:abstractNum>
  <w:abstractNum w:abstractNumId="34" w15:restartNumberingAfterBreak="0">
    <w:nsid w:val="30990D12"/>
    <w:multiLevelType w:val="singleLevel"/>
    <w:tmpl w:val="BC127EF4"/>
    <w:lvl w:ilvl="0">
      <w:start w:val="1"/>
      <w:numFmt w:val="none"/>
      <w:pStyle w:val="pauzyodbrzegu"/>
      <w:lvlText w:val="–"/>
      <w:lvlJc w:val="right"/>
      <w:pPr>
        <w:tabs>
          <w:tab w:val="num" w:pos="530"/>
        </w:tabs>
        <w:ind w:left="0" w:firstLine="170"/>
      </w:pPr>
      <w:rPr>
        <w:rFonts w:ascii="Times New Roman" w:hAnsi="Times New Roman" w:hint="default"/>
      </w:rPr>
    </w:lvl>
  </w:abstractNum>
  <w:abstractNum w:abstractNumId="35" w15:restartNumberingAfterBreak="0">
    <w:nsid w:val="3C1F2AA2"/>
    <w:multiLevelType w:val="singleLevel"/>
    <w:tmpl w:val="451A8D0C"/>
    <w:lvl w:ilvl="0">
      <w:start w:val="1"/>
      <w:numFmt w:val="bullet"/>
      <w:pStyle w:val="wiszpauzlewa"/>
      <w:lvlText w:val=""/>
      <w:lvlJc w:val="left"/>
      <w:pPr>
        <w:tabs>
          <w:tab w:val="num" w:pos="360"/>
        </w:tabs>
        <w:ind w:left="360" w:hanging="360"/>
      </w:pPr>
      <w:rPr>
        <w:rFonts w:ascii="Symbol" w:hAnsi="Symbol" w:hint="default"/>
        <w:sz w:val="18"/>
      </w:rPr>
    </w:lvl>
  </w:abstractNum>
  <w:abstractNum w:abstractNumId="36" w15:restartNumberingAfterBreak="0">
    <w:nsid w:val="3F0E2CFC"/>
    <w:multiLevelType w:val="hybridMultilevel"/>
    <w:tmpl w:val="5FD62208"/>
    <w:lvl w:ilvl="0" w:tplc="585884C4">
      <w:start w:val="1"/>
      <w:numFmt w:val="decimal"/>
      <w:pStyle w:val="bruksniuks"/>
      <w:lvlText w:val="%1."/>
      <w:lvlJc w:val="left"/>
      <w:pPr>
        <w:tabs>
          <w:tab w:val="num" w:pos="720"/>
        </w:tabs>
        <w:ind w:left="720" w:hanging="360"/>
      </w:pPr>
      <w:rPr>
        <w:rFonts w:hint="default"/>
        <w:b/>
        <w:bCs/>
      </w:rPr>
    </w:lvl>
    <w:lvl w:ilvl="1" w:tplc="DD2C9378">
      <w:start w:val="1"/>
      <w:numFmt w:val="lowerLetter"/>
      <w:lvlText w:val="%2."/>
      <w:lvlJc w:val="left"/>
      <w:pPr>
        <w:tabs>
          <w:tab w:val="num" w:pos="1440"/>
        </w:tabs>
        <w:ind w:left="1440" w:hanging="360"/>
      </w:pPr>
    </w:lvl>
    <w:lvl w:ilvl="2" w:tplc="C90690DC">
      <w:start w:val="1"/>
      <w:numFmt w:val="lowerRoman"/>
      <w:lvlText w:val="%3."/>
      <w:lvlJc w:val="right"/>
      <w:pPr>
        <w:tabs>
          <w:tab w:val="num" w:pos="2160"/>
        </w:tabs>
        <w:ind w:left="2160" w:hanging="180"/>
      </w:pPr>
    </w:lvl>
    <w:lvl w:ilvl="3" w:tplc="D2140064">
      <w:start w:val="1"/>
      <w:numFmt w:val="decimal"/>
      <w:lvlText w:val="%4."/>
      <w:lvlJc w:val="left"/>
      <w:pPr>
        <w:tabs>
          <w:tab w:val="num" w:pos="2880"/>
        </w:tabs>
        <w:ind w:left="2880" w:hanging="360"/>
      </w:pPr>
    </w:lvl>
    <w:lvl w:ilvl="4" w:tplc="570238DC">
      <w:start w:val="1"/>
      <w:numFmt w:val="lowerLetter"/>
      <w:lvlText w:val="%5."/>
      <w:lvlJc w:val="left"/>
      <w:pPr>
        <w:tabs>
          <w:tab w:val="num" w:pos="3600"/>
        </w:tabs>
        <w:ind w:left="3600" w:hanging="360"/>
      </w:pPr>
    </w:lvl>
    <w:lvl w:ilvl="5" w:tplc="A44C8768">
      <w:start w:val="1"/>
      <w:numFmt w:val="lowerRoman"/>
      <w:lvlText w:val="%6."/>
      <w:lvlJc w:val="right"/>
      <w:pPr>
        <w:tabs>
          <w:tab w:val="num" w:pos="4320"/>
        </w:tabs>
        <w:ind w:left="4320" w:hanging="180"/>
      </w:pPr>
    </w:lvl>
    <w:lvl w:ilvl="6" w:tplc="05EEC6D4">
      <w:start w:val="1"/>
      <w:numFmt w:val="decimal"/>
      <w:lvlText w:val="%7."/>
      <w:lvlJc w:val="left"/>
      <w:pPr>
        <w:tabs>
          <w:tab w:val="num" w:pos="5040"/>
        </w:tabs>
        <w:ind w:left="5040" w:hanging="360"/>
      </w:pPr>
    </w:lvl>
    <w:lvl w:ilvl="7" w:tplc="44749ACA">
      <w:start w:val="1"/>
      <w:numFmt w:val="lowerLetter"/>
      <w:lvlText w:val="%8."/>
      <w:lvlJc w:val="left"/>
      <w:pPr>
        <w:tabs>
          <w:tab w:val="num" w:pos="5760"/>
        </w:tabs>
        <w:ind w:left="5760" w:hanging="360"/>
      </w:pPr>
    </w:lvl>
    <w:lvl w:ilvl="8" w:tplc="BFE8D842">
      <w:start w:val="1"/>
      <w:numFmt w:val="lowerRoman"/>
      <w:lvlText w:val="%9."/>
      <w:lvlJc w:val="right"/>
      <w:pPr>
        <w:tabs>
          <w:tab w:val="num" w:pos="6480"/>
        </w:tabs>
        <w:ind w:left="6480" w:hanging="180"/>
      </w:pPr>
    </w:lvl>
  </w:abstractNum>
  <w:abstractNum w:abstractNumId="37" w15:restartNumberingAfterBreak="0">
    <w:nsid w:val="3F294FD1"/>
    <w:multiLevelType w:val="hybridMultilevel"/>
    <w:tmpl w:val="8B0824AA"/>
    <w:name w:val="WW8Num823"/>
    <w:lvl w:ilvl="0" w:tplc="18AE49C0">
      <w:start w:val="1"/>
      <w:numFmt w:val="bullet"/>
      <w:lvlText w:val="−"/>
      <w:lvlJc w:val="left"/>
      <w:pPr>
        <w:ind w:left="720" w:hanging="360"/>
      </w:pPr>
      <w:rPr>
        <w:rFonts w:ascii="Times New Roman" w:hAnsi="Times New Roman" w:cs="Times New Roman" w:hint="default"/>
      </w:rPr>
    </w:lvl>
    <w:lvl w:ilvl="1" w:tplc="04150019">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38" w15:restartNumberingAfterBreak="0">
    <w:nsid w:val="40DD2575"/>
    <w:multiLevelType w:val="hybridMultilevel"/>
    <w:tmpl w:val="1B2499B8"/>
    <w:lvl w:ilvl="0" w:tplc="CD863846">
      <w:start w:val="1"/>
      <w:numFmt w:val="bullet"/>
      <w:pStyle w:val="rhPunktuj"/>
      <w:lvlText w:val=""/>
      <w:lvlJc w:val="left"/>
      <w:pPr>
        <w:tabs>
          <w:tab w:val="num" w:pos="284"/>
        </w:tabs>
        <w:ind w:left="284" w:hanging="171"/>
      </w:pPr>
      <w:rPr>
        <w:rFonts w:ascii="Wingdings" w:hAnsi="Wingdings" w:hint="default"/>
        <w:sz w:val="22"/>
        <w:szCs w:val="22"/>
      </w:rPr>
    </w:lvl>
    <w:lvl w:ilvl="1" w:tplc="04270019" w:tentative="1">
      <w:start w:val="1"/>
      <w:numFmt w:val="bullet"/>
      <w:lvlText w:val="o"/>
      <w:lvlJc w:val="left"/>
      <w:pPr>
        <w:tabs>
          <w:tab w:val="num" w:pos="1440"/>
        </w:tabs>
        <w:ind w:left="1440" w:hanging="360"/>
      </w:pPr>
      <w:rPr>
        <w:rFonts w:ascii="Courier New" w:hAnsi="Courier New" w:cs="Courier New" w:hint="default"/>
      </w:rPr>
    </w:lvl>
    <w:lvl w:ilvl="2" w:tplc="0427001B" w:tentative="1">
      <w:start w:val="1"/>
      <w:numFmt w:val="bullet"/>
      <w:lvlText w:val=""/>
      <w:lvlJc w:val="left"/>
      <w:pPr>
        <w:tabs>
          <w:tab w:val="num" w:pos="2160"/>
        </w:tabs>
        <w:ind w:left="2160" w:hanging="360"/>
      </w:pPr>
      <w:rPr>
        <w:rFonts w:ascii="Wingdings" w:hAnsi="Wingdings" w:hint="default"/>
      </w:rPr>
    </w:lvl>
    <w:lvl w:ilvl="3" w:tplc="0427000F" w:tentative="1">
      <w:start w:val="1"/>
      <w:numFmt w:val="bullet"/>
      <w:lvlText w:val=""/>
      <w:lvlJc w:val="left"/>
      <w:pPr>
        <w:tabs>
          <w:tab w:val="num" w:pos="2880"/>
        </w:tabs>
        <w:ind w:left="2880" w:hanging="360"/>
      </w:pPr>
      <w:rPr>
        <w:rFonts w:ascii="Symbol" w:hAnsi="Symbol" w:hint="default"/>
      </w:rPr>
    </w:lvl>
    <w:lvl w:ilvl="4" w:tplc="04270019" w:tentative="1">
      <w:start w:val="1"/>
      <w:numFmt w:val="bullet"/>
      <w:lvlText w:val="o"/>
      <w:lvlJc w:val="left"/>
      <w:pPr>
        <w:tabs>
          <w:tab w:val="num" w:pos="3600"/>
        </w:tabs>
        <w:ind w:left="3600" w:hanging="360"/>
      </w:pPr>
      <w:rPr>
        <w:rFonts w:ascii="Courier New" w:hAnsi="Courier New" w:cs="Courier New" w:hint="default"/>
      </w:rPr>
    </w:lvl>
    <w:lvl w:ilvl="5" w:tplc="0427001B" w:tentative="1">
      <w:start w:val="1"/>
      <w:numFmt w:val="bullet"/>
      <w:lvlText w:val=""/>
      <w:lvlJc w:val="left"/>
      <w:pPr>
        <w:tabs>
          <w:tab w:val="num" w:pos="4320"/>
        </w:tabs>
        <w:ind w:left="4320" w:hanging="360"/>
      </w:pPr>
      <w:rPr>
        <w:rFonts w:ascii="Wingdings" w:hAnsi="Wingdings" w:hint="default"/>
      </w:rPr>
    </w:lvl>
    <w:lvl w:ilvl="6" w:tplc="0427000F" w:tentative="1">
      <w:start w:val="1"/>
      <w:numFmt w:val="bullet"/>
      <w:lvlText w:val=""/>
      <w:lvlJc w:val="left"/>
      <w:pPr>
        <w:tabs>
          <w:tab w:val="num" w:pos="5040"/>
        </w:tabs>
        <w:ind w:left="5040" w:hanging="360"/>
      </w:pPr>
      <w:rPr>
        <w:rFonts w:ascii="Symbol" w:hAnsi="Symbol" w:hint="default"/>
      </w:rPr>
    </w:lvl>
    <w:lvl w:ilvl="7" w:tplc="04270019" w:tentative="1">
      <w:start w:val="1"/>
      <w:numFmt w:val="bullet"/>
      <w:lvlText w:val="o"/>
      <w:lvlJc w:val="left"/>
      <w:pPr>
        <w:tabs>
          <w:tab w:val="num" w:pos="5760"/>
        </w:tabs>
        <w:ind w:left="5760" w:hanging="360"/>
      </w:pPr>
      <w:rPr>
        <w:rFonts w:ascii="Courier New" w:hAnsi="Courier New" w:cs="Courier New" w:hint="default"/>
      </w:rPr>
    </w:lvl>
    <w:lvl w:ilvl="8" w:tplc="0427001B"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40E96053"/>
    <w:multiLevelType w:val="hybridMultilevel"/>
    <w:tmpl w:val="0F9C10F2"/>
    <w:lvl w:ilvl="0" w:tplc="A498EAD2">
      <w:start w:val="1"/>
      <w:numFmt w:val="none"/>
      <w:pStyle w:val="Keywords"/>
      <w:lvlText w:val="Key words:"/>
      <w:lvlJc w:val="left"/>
      <w:pPr>
        <w:tabs>
          <w:tab w:val="num" w:pos="1304"/>
        </w:tabs>
        <w:ind w:left="1304" w:hanging="1304"/>
      </w:pPr>
      <w:rPr>
        <w:rFonts w:ascii="Times New Roman" w:hAnsi="Times New Roman" w:hint="default"/>
        <w:b/>
        <w:i w:val="0"/>
        <w:sz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 w15:restartNumberingAfterBreak="0">
    <w:nsid w:val="41A87CE6"/>
    <w:multiLevelType w:val="hybridMultilevel"/>
    <w:tmpl w:val="AC142A2A"/>
    <w:lvl w:ilvl="0" w:tplc="232823B8">
      <w:start w:val="1"/>
      <w:numFmt w:val="decimal"/>
      <w:pStyle w:val="Headingoffigure"/>
      <w:lvlText w:val="Fig. %1: "/>
      <w:lvlJc w:val="right"/>
      <w:pPr>
        <w:tabs>
          <w:tab w:val="num" w:pos="0"/>
        </w:tabs>
        <w:ind w:left="0" w:firstLine="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15:restartNumberingAfterBreak="0">
    <w:nsid w:val="41DE1A3F"/>
    <w:multiLevelType w:val="hybridMultilevel"/>
    <w:tmpl w:val="48207C8C"/>
    <w:lvl w:ilvl="0" w:tplc="FD02C3E2">
      <w:start w:val="1"/>
      <w:numFmt w:val="bullet"/>
      <w:pStyle w:val="Bulletof3rdlevel"/>
      <w:lvlText w:val="-"/>
      <w:lvlJc w:val="left"/>
      <w:pPr>
        <w:tabs>
          <w:tab w:val="num" w:pos="1072"/>
        </w:tabs>
        <w:ind w:left="1072" w:hanging="358"/>
      </w:pPr>
      <w:rPr>
        <w:rFonts w:ascii="Courier New" w:hAnsi="Courier New" w:hint="default"/>
      </w:rPr>
    </w:lvl>
    <w:lvl w:ilvl="1" w:tplc="04050003">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4A3646E9"/>
    <w:multiLevelType w:val="hybridMultilevel"/>
    <w:tmpl w:val="9BC434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530A6234"/>
    <w:multiLevelType w:val="hybridMultilevel"/>
    <w:tmpl w:val="073855B4"/>
    <w:lvl w:ilvl="0" w:tplc="6E0C47E0">
      <w:start w:val="1"/>
      <w:numFmt w:val="decimal"/>
      <w:pStyle w:val="Headingoftable"/>
      <w:lvlText w:val="Tab. %1: "/>
      <w:lvlJc w:val="right"/>
      <w:pPr>
        <w:tabs>
          <w:tab w:val="num" w:pos="284"/>
        </w:tabs>
        <w:ind w:left="284" w:firstLine="0"/>
      </w:pPr>
      <w:rPr>
        <w:rFonts w:hint="default"/>
        <w:b/>
        <w:i w:val="0"/>
        <w:lang w:val="pl-PL"/>
      </w:rPr>
    </w:lvl>
    <w:lvl w:ilvl="1" w:tplc="FFFFFFFF" w:tentative="1">
      <w:start w:val="1"/>
      <w:numFmt w:val="lowerLetter"/>
      <w:lvlText w:val="%2."/>
      <w:lvlJc w:val="left"/>
      <w:pPr>
        <w:tabs>
          <w:tab w:val="num" w:pos="1724"/>
        </w:tabs>
        <w:ind w:left="1724" w:hanging="360"/>
      </w:pPr>
    </w:lvl>
    <w:lvl w:ilvl="2" w:tplc="FFFFFFFF" w:tentative="1">
      <w:start w:val="1"/>
      <w:numFmt w:val="lowerRoman"/>
      <w:lvlText w:val="%3."/>
      <w:lvlJc w:val="right"/>
      <w:pPr>
        <w:tabs>
          <w:tab w:val="num" w:pos="2444"/>
        </w:tabs>
        <w:ind w:left="2444" w:hanging="180"/>
      </w:pPr>
    </w:lvl>
    <w:lvl w:ilvl="3" w:tplc="FFFFFFFF" w:tentative="1">
      <w:start w:val="1"/>
      <w:numFmt w:val="decimal"/>
      <w:lvlText w:val="%4."/>
      <w:lvlJc w:val="left"/>
      <w:pPr>
        <w:tabs>
          <w:tab w:val="num" w:pos="3164"/>
        </w:tabs>
        <w:ind w:left="3164" w:hanging="360"/>
      </w:pPr>
    </w:lvl>
    <w:lvl w:ilvl="4" w:tplc="FFFFFFFF" w:tentative="1">
      <w:start w:val="1"/>
      <w:numFmt w:val="lowerLetter"/>
      <w:lvlText w:val="%5."/>
      <w:lvlJc w:val="left"/>
      <w:pPr>
        <w:tabs>
          <w:tab w:val="num" w:pos="3884"/>
        </w:tabs>
        <w:ind w:left="3884" w:hanging="360"/>
      </w:pPr>
    </w:lvl>
    <w:lvl w:ilvl="5" w:tplc="FFFFFFFF" w:tentative="1">
      <w:start w:val="1"/>
      <w:numFmt w:val="lowerRoman"/>
      <w:lvlText w:val="%6."/>
      <w:lvlJc w:val="right"/>
      <w:pPr>
        <w:tabs>
          <w:tab w:val="num" w:pos="4604"/>
        </w:tabs>
        <w:ind w:left="4604" w:hanging="180"/>
      </w:pPr>
    </w:lvl>
    <w:lvl w:ilvl="6" w:tplc="FFFFFFFF" w:tentative="1">
      <w:start w:val="1"/>
      <w:numFmt w:val="decimal"/>
      <w:lvlText w:val="%7."/>
      <w:lvlJc w:val="left"/>
      <w:pPr>
        <w:tabs>
          <w:tab w:val="num" w:pos="5324"/>
        </w:tabs>
        <w:ind w:left="5324" w:hanging="360"/>
      </w:pPr>
    </w:lvl>
    <w:lvl w:ilvl="7" w:tplc="FFFFFFFF" w:tentative="1">
      <w:start w:val="1"/>
      <w:numFmt w:val="lowerLetter"/>
      <w:lvlText w:val="%8."/>
      <w:lvlJc w:val="left"/>
      <w:pPr>
        <w:tabs>
          <w:tab w:val="num" w:pos="6044"/>
        </w:tabs>
        <w:ind w:left="6044" w:hanging="360"/>
      </w:pPr>
    </w:lvl>
    <w:lvl w:ilvl="8" w:tplc="FFFFFFFF" w:tentative="1">
      <w:start w:val="1"/>
      <w:numFmt w:val="lowerRoman"/>
      <w:lvlText w:val="%9."/>
      <w:lvlJc w:val="right"/>
      <w:pPr>
        <w:tabs>
          <w:tab w:val="num" w:pos="6764"/>
        </w:tabs>
        <w:ind w:left="6764" w:hanging="180"/>
      </w:pPr>
    </w:lvl>
  </w:abstractNum>
  <w:abstractNum w:abstractNumId="44" w15:restartNumberingAfterBreak="0">
    <w:nsid w:val="55CE073A"/>
    <w:multiLevelType w:val="singleLevel"/>
    <w:tmpl w:val="EAFA2D0E"/>
    <w:lvl w:ilvl="0">
      <w:start w:val="1"/>
      <w:numFmt w:val="bullet"/>
      <w:pStyle w:val="AtaskaitosNormal"/>
      <w:lvlText w:val=""/>
      <w:lvlJc w:val="left"/>
      <w:pPr>
        <w:tabs>
          <w:tab w:val="num" w:pos="360"/>
        </w:tabs>
        <w:ind w:left="360" w:hanging="360"/>
      </w:pPr>
      <w:rPr>
        <w:rFonts w:ascii="Symbol" w:hAnsi="Symbol" w:cs="Symbol" w:hint="default"/>
      </w:rPr>
    </w:lvl>
  </w:abstractNum>
  <w:abstractNum w:abstractNumId="45" w15:restartNumberingAfterBreak="0">
    <w:nsid w:val="56205803"/>
    <w:multiLevelType w:val="multilevel"/>
    <w:tmpl w:val="1E2855A8"/>
    <w:lvl w:ilvl="0">
      <w:start w:val="1"/>
      <w:numFmt w:val="decimal"/>
      <w:suff w:val="space"/>
      <w:lvlText w:val="%1."/>
      <w:lvlJc w:val="left"/>
    </w:lvl>
    <w:lvl w:ilvl="1">
      <w:start w:val="1"/>
      <w:numFmt w:val="decimal"/>
      <w:pStyle w:val="Els-3rdorder-head"/>
      <w:suff w:val="space"/>
      <w:lvlText w:val="%1.%2."/>
      <w:lvlJc w:val="left"/>
    </w:lvl>
    <w:lvl w:ilvl="2">
      <w:start w:val="1"/>
      <w:numFmt w:val="decimal"/>
      <w:pStyle w:val="Els-3rdorder-head"/>
      <w:suff w:val="space"/>
      <w:lvlText w:val="%1.%2.%3."/>
      <w:lvlJc w:val="left"/>
    </w:lvl>
    <w:lvl w:ilvl="3">
      <w:start w:val="1"/>
      <w:numFmt w:val="decimal"/>
      <w:pStyle w:val="Els-3rdorder-head"/>
      <w:suff w:val="space"/>
      <w:lvlText w:val="%1.%2.%3.%4."/>
      <w:lvlJc w:val="left"/>
    </w:lvl>
    <w:lvl w:ilvl="4">
      <w:start w:val="1"/>
      <w:numFmt w:val="decimal"/>
      <w:suff w:val="space"/>
      <w:lvlText w:val="%1.%2.%3.%4.%5."/>
      <w:lvlJc w:val="left"/>
    </w:lvl>
    <w:lvl w:ilvl="5">
      <w:start w:val="1"/>
      <w:numFmt w:val="decimal"/>
      <w:suff w:val="space"/>
      <w:lvlText w:val="%1.%2.%3.%4.%5.%6."/>
      <w:lvlJc w:val="left"/>
    </w:lvl>
    <w:lvl w:ilvl="6">
      <w:start w:val="1"/>
      <w:numFmt w:val="decimal"/>
      <w:suff w:val="space"/>
      <w:lvlText w:val="%1.%2.%3.%4.%5.%6.%7."/>
      <w:lvlJc w:val="left"/>
    </w:lvl>
    <w:lvl w:ilvl="7">
      <w:start w:val="1"/>
      <w:numFmt w:val="decimal"/>
      <w:suff w:val="space"/>
      <w:lvlText w:val="%1.%2.%3.%4.%5.%6.%7.%8."/>
      <w:lvlJc w:val="left"/>
    </w:lvl>
    <w:lvl w:ilvl="8">
      <w:start w:val="1"/>
      <w:numFmt w:val="decimal"/>
      <w:suff w:val="space"/>
      <w:lvlText w:val="%1..%3.%4.%5.%6.%7.%8.%9."/>
      <w:lvlJc w:val="left"/>
    </w:lvl>
  </w:abstractNum>
  <w:abstractNum w:abstractNumId="46" w15:restartNumberingAfterBreak="0">
    <w:nsid w:val="576A3B43"/>
    <w:multiLevelType w:val="singleLevel"/>
    <w:tmpl w:val="D08C4266"/>
    <w:lvl w:ilvl="0">
      <w:start w:val="1"/>
      <w:numFmt w:val="decimal"/>
      <w:pStyle w:val="literatwykaz"/>
      <w:lvlText w:val="%1."/>
      <w:lvlJc w:val="left"/>
      <w:pPr>
        <w:tabs>
          <w:tab w:val="num" w:pos="720"/>
        </w:tabs>
        <w:ind w:left="720" w:hanging="720"/>
      </w:pPr>
    </w:lvl>
  </w:abstractNum>
  <w:abstractNum w:abstractNumId="47" w15:restartNumberingAfterBreak="0">
    <w:nsid w:val="5C2D7CFB"/>
    <w:multiLevelType w:val="hybridMultilevel"/>
    <w:tmpl w:val="D346B5C2"/>
    <w:lvl w:ilvl="0" w:tplc="0415000F">
      <w:start w:val="1"/>
      <w:numFmt w:val="decimal"/>
      <w:lvlText w:val="%1."/>
      <w:lvlJc w:val="left"/>
      <w:pPr>
        <w:ind w:left="107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5C9D2DC8"/>
    <w:multiLevelType w:val="singleLevel"/>
    <w:tmpl w:val="4B321B16"/>
    <w:lvl w:ilvl="0">
      <w:start w:val="1"/>
      <w:numFmt w:val="bullet"/>
      <w:pStyle w:val="Strzaka2"/>
      <w:lvlText w:val=""/>
      <w:lvlJc w:val="left"/>
      <w:pPr>
        <w:tabs>
          <w:tab w:val="num" w:pos="360"/>
        </w:tabs>
        <w:ind w:left="360" w:hanging="360"/>
      </w:pPr>
      <w:rPr>
        <w:rFonts w:ascii="Wingdings" w:hAnsi="Wingdings" w:hint="default"/>
        <w:sz w:val="24"/>
      </w:rPr>
    </w:lvl>
  </w:abstractNum>
  <w:abstractNum w:abstractNumId="49" w15:restartNumberingAfterBreak="0">
    <w:nsid w:val="6362719A"/>
    <w:multiLevelType w:val="singleLevel"/>
    <w:tmpl w:val="B4D8761E"/>
    <w:lvl w:ilvl="0">
      <w:start w:val="1"/>
      <w:numFmt w:val="decimal"/>
      <w:pStyle w:val="Atsakymai"/>
      <w:lvlText w:val="%1."/>
      <w:lvlJc w:val="left"/>
      <w:pPr>
        <w:tabs>
          <w:tab w:val="num" w:pos="360"/>
        </w:tabs>
        <w:ind w:left="360" w:hanging="360"/>
      </w:pPr>
      <w:rPr>
        <w:rFonts w:hint="default"/>
      </w:rPr>
    </w:lvl>
  </w:abstractNum>
  <w:abstractNum w:abstractNumId="50" w15:restartNumberingAfterBreak="0">
    <w:nsid w:val="64C05E21"/>
    <w:multiLevelType w:val="hybridMultilevel"/>
    <w:tmpl w:val="C8666346"/>
    <w:lvl w:ilvl="0" w:tplc="04150001">
      <w:start w:val="1"/>
      <w:numFmt w:val="decimal"/>
      <w:pStyle w:val="RysunekUE"/>
      <w:lvlText w:val="Rys. %1."/>
      <w:lvlJc w:val="left"/>
      <w:pPr>
        <w:ind w:left="720" w:hanging="360"/>
      </w:pPr>
      <w:rPr>
        <w:rFonts w:hint="default"/>
        <w:b/>
      </w:rPr>
    </w:lvl>
    <w:lvl w:ilvl="1" w:tplc="04150003"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51" w15:restartNumberingAfterBreak="0">
    <w:nsid w:val="66896557"/>
    <w:multiLevelType w:val="singleLevel"/>
    <w:tmpl w:val="1B8040AA"/>
    <w:lvl w:ilvl="0">
      <w:start w:val="1"/>
      <w:numFmt w:val="lowerLetter"/>
      <w:pStyle w:val="Lista"/>
      <w:lvlText w:val="%1)"/>
      <w:lvlJc w:val="left"/>
      <w:pPr>
        <w:tabs>
          <w:tab w:val="num" w:pos="1077"/>
        </w:tabs>
        <w:ind w:left="1077" w:hanging="368"/>
      </w:pPr>
      <w:rPr>
        <w:rFonts w:hint="default"/>
      </w:rPr>
    </w:lvl>
  </w:abstractNum>
  <w:abstractNum w:abstractNumId="52" w15:restartNumberingAfterBreak="0">
    <w:nsid w:val="6A74408B"/>
    <w:multiLevelType w:val="hybridMultilevel"/>
    <w:tmpl w:val="B2D2C556"/>
    <w:lvl w:ilvl="0" w:tplc="FB72E62C">
      <w:numFmt w:val="bullet"/>
      <w:pStyle w:val="SPtr4"/>
      <w:lvlText w:val="-"/>
      <w:lvlJc w:val="left"/>
      <w:pPr>
        <w:tabs>
          <w:tab w:val="num" w:pos="2136"/>
        </w:tabs>
        <w:ind w:left="2136" w:hanging="360"/>
      </w:pPr>
      <w:rPr>
        <w:rFonts w:ascii="Times New Roman" w:eastAsia="Times New Roman" w:hAnsi="Times New Roman" w:cs="Times New Roman" w:hint="default"/>
      </w:rPr>
    </w:lvl>
    <w:lvl w:ilvl="1" w:tplc="04150019" w:tentative="1">
      <w:start w:val="1"/>
      <w:numFmt w:val="bullet"/>
      <w:lvlText w:val="o"/>
      <w:lvlJc w:val="left"/>
      <w:pPr>
        <w:tabs>
          <w:tab w:val="num" w:pos="2856"/>
        </w:tabs>
        <w:ind w:left="2856" w:hanging="360"/>
      </w:pPr>
      <w:rPr>
        <w:rFonts w:ascii="Courier New" w:hAnsi="Courier New" w:cs="Courier New" w:hint="default"/>
      </w:rPr>
    </w:lvl>
    <w:lvl w:ilvl="2" w:tplc="0415001B" w:tentative="1">
      <w:start w:val="1"/>
      <w:numFmt w:val="bullet"/>
      <w:lvlText w:val=""/>
      <w:lvlJc w:val="left"/>
      <w:pPr>
        <w:tabs>
          <w:tab w:val="num" w:pos="3576"/>
        </w:tabs>
        <w:ind w:left="3576" w:hanging="360"/>
      </w:pPr>
      <w:rPr>
        <w:rFonts w:ascii="Wingdings" w:hAnsi="Wingdings" w:hint="default"/>
      </w:rPr>
    </w:lvl>
    <w:lvl w:ilvl="3" w:tplc="0415000F" w:tentative="1">
      <w:start w:val="1"/>
      <w:numFmt w:val="bullet"/>
      <w:lvlText w:val=""/>
      <w:lvlJc w:val="left"/>
      <w:pPr>
        <w:tabs>
          <w:tab w:val="num" w:pos="4296"/>
        </w:tabs>
        <w:ind w:left="4296" w:hanging="360"/>
      </w:pPr>
      <w:rPr>
        <w:rFonts w:ascii="Symbol" w:hAnsi="Symbol" w:hint="default"/>
      </w:rPr>
    </w:lvl>
    <w:lvl w:ilvl="4" w:tplc="04150019" w:tentative="1">
      <w:start w:val="1"/>
      <w:numFmt w:val="bullet"/>
      <w:lvlText w:val="o"/>
      <w:lvlJc w:val="left"/>
      <w:pPr>
        <w:tabs>
          <w:tab w:val="num" w:pos="5016"/>
        </w:tabs>
        <w:ind w:left="5016" w:hanging="360"/>
      </w:pPr>
      <w:rPr>
        <w:rFonts w:ascii="Courier New" w:hAnsi="Courier New" w:cs="Courier New" w:hint="default"/>
      </w:rPr>
    </w:lvl>
    <w:lvl w:ilvl="5" w:tplc="0415001B" w:tentative="1">
      <w:start w:val="1"/>
      <w:numFmt w:val="bullet"/>
      <w:lvlText w:val=""/>
      <w:lvlJc w:val="left"/>
      <w:pPr>
        <w:tabs>
          <w:tab w:val="num" w:pos="5736"/>
        </w:tabs>
        <w:ind w:left="5736" w:hanging="360"/>
      </w:pPr>
      <w:rPr>
        <w:rFonts w:ascii="Wingdings" w:hAnsi="Wingdings" w:hint="default"/>
      </w:rPr>
    </w:lvl>
    <w:lvl w:ilvl="6" w:tplc="0415000F" w:tentative="1">
      <w:start w:val="1"/>
      <w:numFmt w:val="bullet"/>
      <w:lvlText w:val=""/>
      <w:lvlJc w:val="left"/>
      <w:pPr>
        <w:tabs>
          <w:tab w:val="num" w:pos="6456"/>
        </w:tabs>
        <w:ind w:left="6456" w:hanging="360"/>
      </w:pPr>
      <w:rPr>
        <w:rFonts w:ascii="Symbol" w:hAnsi="Symbol" w:hint="default"/>
      </w:rPr>
    </w:lvl>
    <w:lvl w:ilvl="7" w:tplc="04150019" w:tentative="1">
      <w:start w:val="1"/>
      <w:numFmt w:val="bullet"/>
      <w:lvlText w:val="o"/>
      <w:lvlJc w:val="left"/>
      <w:pPr>
        <w:tabs>
          <w:tab w:val="num" w:pos="7176"/>
        </w:tabs>
        <w:ind w:left="7176" w:hanging="360"/>
      </w:pPr>
      <w:rPr>
        <w:rFonts w:ascii="Courier New" w:hAnsi="Courier New" w:cs="Courier New" w:hint="default"/>
      </w:rPr>
    </w:lvl>
    <w:lvl w:ilvl="8" w:tplc="0415001B" w:tentative="1">
      <w:start w:val="1"/>
      <w:numFmt w:val="bullet"/>
      <w:lvlText w:val=""/>
      <w:lvlJc w:val="left"/>
      <w:pPr>
        <w:tabs>
          <w:tab w:val="num" w:pos="7896"/>
        </w:tabs>
        <w:ind w:left="7896" w:hanging="360"/>
      </w:pPr>
      <w:rPr>
        <w:rFonts w:ascii="Wingdings" w:hAnsi="Wingdings" w:hint="default"/>
      </w:rPr>
    </w:lvl>
  </w:abstractNum>
  <w:abstractNum w:abstractNumId="53" w15:restartNumberingAfterBreak="0">
    <w:nsid w:val="6B71222A"/>
    <w:multiLevelType w:val="multilevel"/>
    <w:tmpl w:val="AB64B5C8"/>
    <w:lvl w:ilvl="0">
      <w:start w:val="1"/>
      <w:numFmt w:val="none"/>
      <w:pStyle w:val="Tyturozdziau"/>
      <w:lvlText w:val="%1"/>
      <w:lvlJc w:val="left"/>
      <w:pPr>
        <w:tabs>
          <w:tab w:val="num" w:pos="340"/>
        </w:tabs>
        <w:ind w:left="340" w:hanging="340"/>
      </w:pPr>
      <w:rPr>
        <w:rFonts w:ascii="Times New Roman" w:hAnsi="Times New Roman" w:hint="default"/>
        <w:b/>
        <w:i w:val="0"/>
        <w:sz w:val="28"/>
        <w:szCs w:val="28"/>
      </w:rPr>
    </w:lvl>
    <w:lvl w:ilvl="1">
      <w:start w:val="1"/>
      <w:numFmt w:val="decimal"/>
      <w:lvlText w:val="%12.%2."/>
      <w:lvlJc w:val="left"/>
      <w:pPr>
        <w:tabs>
          <w:tab w:val="num" w:pos="567"/>
        </w:tabs>
        <w:ind w:left="567" w:hanging="567"/>
      </w:pPr>
      <w:rPr>
        <w:rFonts w:ascii="Times New Roman" w:hAnsi="Times New Roman" w:hint="default"/>
        <w:b/>
        <w:i w:val="0"/>
        <w:sz w:val="28"/>
        <w:szCs w:val="28"/>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4" w15:restartNumberingAfterBreak="0">
    <w:nsid w:val="6CD32DA8"/>
    <w:multiLevelType w:val="singleLevel"/>
    <w:tmpl w:val="166470C2"/>
    <w:lvl w:ilvl="0">
      <w:start w:val="1"/>
      <w:numFmt w:val="upperRoman"/>
      <w:pStyle w:val="tablehead"/>
      <w:lvlText w:val="TABLE %1. "/>
      <w:lvlJc w:val="left"/>
      <w:pPr>
        <w:tabs>
          <w:tab w:val="num" w:pos="4765"/>
        </w:tabs>
      </w:pPr>
      <w:rPr>
        <w:rFonts w:ascii="Times New Roman" w:hAnsi="Times New Roman" w:cs="Times New Roman" w:hint="default"/>
        <w:b w:val="0"/>
        <w:bCs w:val="0"/>
        <w:i w:val="0"/>
        <w:iCs w:val="0"/>
        <w:sz w:val="16"/>
        <w:szCs w:val="16"/>
      </w:rPr>
    </w:lvl>
  </w:abstractNum>
  <w:abstractNum w:abstractNumId="55" w15:restartNumberingAfterBreak="0">
    <w:nsid w:val="6E0B61A1"/>
    <w:multiLevelType w:val="singleLevel"/>
    <w:tmpl w:val="6B4A6882"/>
    <w:lvl w:ilvl="0">
      <w:start w:val="1"/>
      <w:numFmt w:val="bullet"/>
      <w:pStyle w:val="Strzaka1"/>
      <w:lvlText w:val=""/>
      <w:lvlJc w:val="left"/>
      <w:pPr>
        <w:tabs>
          <w:tab w:val="num" w:pos="360"/>
        </w:tabs>
        <w:ind w:left="360" w:hanging="360"/>
      </w:pPr>
      <w:rPr>
        <w:rFonts w:ascii="Wingdings" w:hAnsi="Wingdings" w:hint="default"/>
        <w:sz w:val="24"/>
      </w:rPr>
    </w:lvl>
  </w:abstractNum>
  <w:abstractNum w:abstractNumId="56" w15:restartNumberingAfterBreak="0">
    <w:nsid w:val="72027700"/>
    <w:multiLevelType w:val="hybridMultilevel"/>
    <w:tmpl w:val="0FCEB6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15:restartNumberingAfterBreak="0">
    <w:nsid w:val="758D02D1"/>
    <w:multiLevelType w:val="singleLevel"/>
    <w:tmpl w:val="C268B25C"/>
    <w:lvl w:ilvl="0">
      <w:start w:val="1"/>
      <w:numFmt w:val="bullet"/>
      <w:pStyle w:val="Kwadrat"/>
      <w:lvlText w:val=""/>
      <w:lvlJc w:val="left"/>
      <w:pPr>
        <w:tabs>
          <w:tab w:val="num" w:pos="417"/>
        </w:tabs>
        <w:ind w:left="0" w:firstLine="57"/>
      </w:pPr>
      <w:rPr>
        <w:rFonts w:ascii="Wingdings" w:hAnsi="Wingdings" w:hint="default"/>
        <w:sz w:val="18"/>
      </w:rPr>
    </w:lvl>
  </w:abstractNum>
  <w:abstractNum w:abstractNumId="58" w15:restartNumberingAfterBreak="0">
    <w:nsid w:val="7AD57E71"/>
    <w:multiLevelType w:val="hybridMultilevel"/>
    <w:tmpl w:val="1AC0ADB6"/>
    <w:lvl w:ilvl="0" w:tplc="E04420E2">
      <w:start w:val="1"/>
      <w:numFmt w:val="none"/>
      <w:pStyle w:val="JELclassification"/>
      <w:lvlText w:val="JEL classification:"/>
      <w:lvlJc w:val="left"/>
      <w:pPr>
        <w:tabs>
          <w:tab w:val="num" w:pos="2041"/>
        </w:tabs>
        <w:ind w:left="2041" w:hanging="2041"/>
      </w:pPr>
      <w:rPr>
        <w:rFonts w:ascii="Times New Roman" w:hAnsi="Times New Roman" w:hint="default"/>
        <w:b/>
        <w:i w:val="0"/>
        <w:sz w:val="24"/>
        <w:szCs w:val="24"/>
      </w:rPr>
    </w:lvl>
    <w:lvl w:ilvl="1" w:tplc="0AACD3AA" w:tentative="1">
      <w:start w:val="1"/>
      <w:numFmt w:val="lowerLetter"/>
      <w:lvlText w:val="%2."/>
      <w:lvlJc w:val="left"/>
      <w:pPr>
        <w:tabs>
          <w:tab w:val="num" w:pos="1440"/>
        </w:tabs>
        <w:ind w:left="1440" w:hanging="360"/>
      </w:pPr>
    </w:lvl>
    <w:lvl w:ilvl="2" w:tplc="BE9E6F1A" w:tentative="1">
      <w:start w:val="1"/>
      <w:numFmt w:val="lowerRoman"/>
      <w:lvlText w:val="%3."/>
      <w:lvlJc w:val="right"/>
      <w:pPr>
        <w:tabs>
          <w:tab w:val="num" w:pos="2160"/>
        </w:tabs>
        <w:ind w:left="2160" w:hanging="180"/>
      </w:pPr>
    </w:lvl>
    <w:lvl w:ilvl="3" w:tplc="A1745632" w:tentative="1">
      <w:start w:val="1"/>
      <w:numFmt w:val="decimal"/>
      <w:lvlText w:val="%4."/>
      <w:lvlJc w:val="left"/>
      <w:pPr>
        <w:tabs>
          <w:tab w:val="num" w:pos="2880"/>
        </w:tabs>
        <w:ind w:left="2880" w:hanging="360"/>
      </w:pPr>
    </w:lvl>
    <w:lvl w:ilvl="4" w:tplc="573C0B9C" w:tentative="1">
      <w:start w:val="1"/>
      <w:numFmt w:val="lowerLetter"/>
      <w:lvlText w:val="%5."/>
      <w:lvlJc w:val="left"/>
      <w:pPr>
        <w:tabs>
          <w:tab w:val="num" w:pos="3600"/>
        </w:tabs>
        <w:ind w:left="3600" w:hanging="360"/>
      </w:pPr>
    </w:lvl>
    <w:lvl w:ilvl="5" w:tplc="E13A0A44" w:tentative="1">
      <w:start w:val="1"/>
      <w:numFmt w:val="lowerRoman"/>
      <w:lvlText w:val="%6."/>
      <w:lvlJc w:val="right"/>
      <w:pPr>
        <w:tabs>
          <w:tab w:val="num" w:pos="4320"/>
        </w:tabs>
        <w:ind w:left="4320" w:hanging="180"/>
      </w:pPr>
    </w:lvl>
    <w:lvl w:ilvl="6" w:tplc="4E1CEDFC" w:tentative="1">
      <w:start w:val="1"/>
      <w:numFmt w:val="decimal"/>
      <w:lvlText w:val="%7."/>
      <w:lvlJc w:val="left"/>
      <w:pPr>
        <w:tabs>
          <w:tab w:val="num" w:pos="5040"/>
        </w:tabs>
        <w:ind w:left="5040" w:hanging="360"/>
      </w:pPr>
    </w:lvl>
    <w:lvl w:ilvl="7" w:tplc="7166AEE8" w:tentative="1">
      <w:start w:val="1"/>
      <w:numFmt w:val="lowerLetter"/>
      <w:lvlText w:val="%8."/>
      <w:lvlJc w:val="left"/>
      <w:pPr>
        <w:tabs>
          <w:tab w:val="num" w:pos="5760"/>
        </w:tabs>
        <w:ind w:left="5760" w:hanging="360"/>
      </w:pPr>
    </w:lvl>
    <w:lvl w:ilvl="8" w:tplc="66DEA834" w:tentative="1">
      <w:start w:val="1"/>
      <w:numFmt w:val="lowerRoman"/>
      <w:lvlText w:val="%9."/>
      <w:lvlJc w:val="right"/>
      <w:pPr>
        <w:tabs>
          <w:tab w:val="num" w:pos="6480"/>
        </w:tabs>
        <w:ind w:left="6480" w:hanging="180"/>
      </w:pPr>
    </w:lvl>
  </w:abstractNum>
  <w:abstractNum w:abstractNumId="59" w15:restartNumberingAfterBreak="0">
    <w:nsid w:val="7F8E397D"/>
    <w:multiLevelType w:val="multilevel"/>
    <w:tmpl w:val="CA2ECBF2"/>
    <w:lvl w:ilvl="0">
      <w:start w:val="1"/>
      <w:numFmt w:val="decimal"/>
      <w:pStyle w:val="ICTSHeading1"/>
      <w:lvlText w:val="%1"/>
      <w:lvlJc w:val="left"/>
      <w:pPr>
        <w:ind w:left="360" w:hanging="360"/>
      </w:pPr>
      <w:rPr>
        <w:rFonts w:hint="default"/>
      </w:rPr>
    </w:lvl>
    <w:lvl w:ilvl="1">
      <w:start w:val="1"/>
      <w:numFmt w:val="decimal"/>
      <w:pStyle w:val="ICTSHeading2"/>
      <w:lvlText w:val="%1.%2"/>
      <w:lvlJc w:val="left"/>
      <w:pPr>
        <w:ind w:left="792" w:hanging="432"/>
      </w:pPr>
      <w:rPr>
        <w:rFonts w:hint="default"/>
      </w:rPr>
    </w:lvl>
    <w:lvl w:ilvl="2">
      <w:start w:val="1"/>
      <w:numFmt w:val="decimal"/>
      <w:pStyle w:val="ICTSHeading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354768884">
    <w:abstractNumId w:val="29"/>
    <w:lvlOverride w:ilvl="0"/>
    <w:lvlOverride w:ilvl="1"/>
    <w:lvlOverride w:ilvl="2"/>
    <w:lvlOverride w:ilvl="3"/>
    <w:lvlOverride w:ilvl="4"/>
    <w:lvlOverride w:ilvl="5"/>
    <w:lvlOverride w:ilvl="6">
      <w:startOverride w:val="1"/>
    </w:lvlOverride>
    <w:lvlOverride w:ilvl="7">
      <w:startOverride w:val="1"/>
    </w:lvlOverride>
    <w:lvlOverride w:ilvl="8">
      <w:startOverride w:val="1"/>
    </w:lvlOverride>
  </w:num>
  <w:num w:numId="2" w16cid:durableId="1386759920">
    <w:abstractNumId w:val="24"/>
  </w:num>
  <w:num w:numId="3" w16cid:durableId="2104837378">
    <w:abstractNumId w:val="57"/>
  </w:num>
  <w:num w:numId="4" w16cid:durableId="773015660">
    <w:abstractNumId w:val="34"/>
  </w:num>
  <w:num w:numId="5" w16cid:durableId="232618081">
    <w:abstractNumId w:val="15"/>
  </w:num>
  <w:num w:numId="6" w16cid:durableId="174881711">
    <w:abstractNumId w:val="16"/>
  </w:num>
  <w:num w:numId="7" w16cid:durableId="1568607037">
    <w:abstractNumId w:val="13"/>
  </w:num>
  <w:num w:numId="8" w16cid:durableId="620720888">
    <w:abstractNumId w:val="26"/>
  </w:num>
  <w:num w:numId="9" w16cid:durableId="2061173535">
    <w:abstractNumId w:val="52"/>
  </w:num>
  <w:num w:numId="10" w16cid:durableId="867834016">
    <w:abstractNumId w:val="22"/>
  </w:num>
  <w:num w:numId="11" w16cid:durableId="996689542">
    <w:abstractNumId w:val="55"/>
  </w:num>
  <w:num w:numId="12" w16cid:durableId="949900140">
    <w:abstractNumId w:val="48"/>
  </w:num>
  <w:num w:numId="13" w16cid:durableId="288778602">
    <w:abstractNumId w:val="23"/>
  </w:num>
  <w:num w:numId="14" w16cid:durableId="517503758">
    <w:abstractNumId w:val="30"/>
  </w:num>
  <w:num w:numId="15" w16cid:durableId="342897522">
    <w:abstractNumId w:val="27"/>
  </w:num>
  <w:num w:numId="16" w16cid:durableId="1210874365">
    <w:abstractNumId w:val="35"/>
  </w:num>
  <w:num w:numId="17" w16cid:durableId="994844009">
    <w:abstractNumId w:val="32"/>
  </w:num>
  <w:num w:numId="18" w16cid:durableId="462693945">
    <w:abstractNumId w:val="53"/>
  </w:num>
  <w:num w:numId="19" w16cid:durableId="1781951456">
    <w:abstractNumId w:val="28"/>
  </w:num>
  <w:num w:numId="20" w16cid:durableId="480198746">
    <w:abstractNumId w:val="46"/>
  </w:num>
  <w:num w:numId="21" w16cid:durableId="371611086">
    <w:abstractNumId w:val="38"/>
  </w:num>
  <w:num w:numId="22" w16cid:durableId="1405493317">
    <w:abstractNumId w:val="20"/>
  </w:num>
  <w:num w:numId="23" w16cid:durableId="1729765362">
    <w:abstractNumId w:val="36"/>
  </w:num>
  <w:num w:numId="24" w16cid:durableId="1960795382">
    <w:abstractNumId w:val="49"/>
  </w:num>
  <w:num w:numId="25" w16cid:durableId="1164467514">
    <w:abstractNumId w:val="33"/>
  </w:num>
  <w:num w:numId="26" w16cid:durableId="1333605798">
    <w:abstractNumId w:val="44"/>
  </w:num>
  <w:num w:numId="27" w16cid:durableId="871189389">
    <w:abstractNumId w:val="50"/>
  </w:num>
  <w:num w:numId="28" w16cid:durableId="988828529">
    <w:abstractNumId w:val="19"/>
  </w:num>
  <w:num w:numId="29" w16cid:durableId="992685273">
    <w:abstractNumId w:val="45"/>
  </w:num>
  <w:num w:numId="30" w16cid:durableId="847520763">
    <w:abstractNumId w:val="31"/>
  </w:num>
  <w:num w:numId="31" w16cid:durableId="1357921277">
    <w:abstractNumId w:val="18"/>
  </w:num>
  <w:num w:numId="32" w16cid:durableId="916943852">
    <w:abstractNumId w:val="59"/>
  </w:num>
  <w:num w:numId="33" w16cid:durableId="1233547320">
    <w:abstractNumId w:val="54"/>
  </w:num>
  <w:num w:numId="34" w16cid:durableId="759565919">
    <w:abstractNumId w:val="47"/>
  </w:num>
  <w:num w:numId="35" w16cid:durableId="947276400">
    <w:abstractNumId w:val="25"/>
  </w:num>
  <w:num w:numId="36" w16cid:durableId="85813168">
    <w:abstractNumId w:val="39"/>
  </w:num>
  <w:num w:numId="37" w16cid:durableId="1633561934">
    <w:abstractNumId w:val="58"/>
  </w:num>
  <w:num w:numId="38" w16cid:durableId="2085300817">
    <w:abstractNumId w:val="43"/>
  </w:num>
  <w:num w:numId="39" w16cid:durableId="774985205">
    <w:abstractNumId w:val="40"/>
  </w:num>
  <w:num w:numId="40" w16cid:durableId="708145514">
    <w:abstractNumId w:val="51"/>
  </w:num>
  <w:num w:numId="41" w16cid:durableId="1780177155">
    <w:abstractNumId w:val="41"/>
  </w:num>
  <w:num w:numId="42" w16cid:durableId="434328260">
    <w:abstractNumId w:val="17"/>
  </w:num>
  <w:num w:numId="43" w16cid:durableId="1497527275">
    <w:abstractNumId w:val="42"/>
  </w:num>
  <w:num w:numId="44" w16cid:durableId="1353920522">
    <w:abstractNumId w:val="21"/>
  </w:num>
  <w:num w:numId="45" w16cid:durableId="644626611">
    <w:abstractNumId w:val="56"/>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9"/>
  <w:autoHyphenation/>
  <w:hyphenationZone w:val="227"/>
  <w:evenAndOddHeaders/>
  <w:drawingGridHorizontalSpacing w:val="120"/>
  <w:displayHorizontalDrawingGridEvery w:val="2"/>
  <w:characterSpacingControl w:val="doNotCompress"/>
  <w:hdrShapeDefaults>
    <o:shapedefaults v:ext="edit" spidmax="2050" fillcolor="white">
      <v:fill color="white"/>
    </o:shapedefaults>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457F"/>
    <w:rsid w:val="0000032B"/>
    <w:rsid w:val="00000890"/>
    <w:rsid w:val="000011F3"/>
    <w:rsid w:val="0000375A"/>
    <w:rsid w:val="000057ED"/>
    <w:rsid w:val="00010903"/>
    <w:rsid w:val="00010936"/>
    <w:rsid w:val="00012A62"/>
    <w:rsid w:val="00013404"/>
    <w:rsid w:val="00013A02"/>
    <w:rsid w:val="00013C51"/>
    <w:rsid w:val="000156AD"/>
    <w:rsid w:val="00017366"/>
    <w:rsid w:val="000200E6"/>
    <w:rsid w:val="000208E2"/>
    <w:rsid w:val="00021793"/>
    <w:rsid w:val="000254C2"/>
    <w:rsid w:val="0002599B"/>
    <w:rsid w:val="000261F5"/>
    <w:rsid w:val="000269FB"/>
    <w:rsid w:val="00027D3F"/>
    <w:rsid w:val="00027E98"/>
    <w:rsid w:val="00035CBF"/>
    <w:rsid w:val="00037CBC"/>
    <w:rsid w:val="00040833"/>
    <w:rsid w:val="00041488"/>
    <w:rsid w:val="00041DD0"/>
    <w:rsid w:val="000423CF"/>
    <w:rsid w:val="00042A13"/>
    <w:rsid w:val="00042B46"/>
    <w:rsid w:val="00042C34"/>
    <w:rsid w:val="00043096"/>
    <w:rsid w:val="00044A2A"/>
    <w:rsid w:val="00045D09"/>
    <w:rsid w:val="00046B3A"/>
    <w:rsid w:val="0005181B"/>
    <w:rsid w:val="00052797"/>
    <w:rsid w:val="00053D80"/>
    <w:rsid w:val="00054B45"/>
    <w:rsid w:val="0005511F"/>
    <w:rsid w:val="00055B3A"/>
    <w:rsid w:val="00060007"/>
    <w:rsid w:val="00060112"/>
    <w:rsid w:val="00061868"/>
    <w:rsid w:val="00061DCC"/>
    <w:rsid w:val="00062D1D"/>
    <w:rsid w:val="0006412B"/>
    <w:rsid w:val="000677F3"/>
    <w:rsid w:val="00067DFC"/>
    <w:rsid w:val="00070792"/>
    <w:rsid w:val="000726D0"/>
    <w:rsid w:val="000730D4"/>
    <w:rsid w:val="0007356D"/>
    <w:rsid w:val="0007361B"/>
    <w:rsid w:val="0007390E"/>
    <w:rsid w:val="00073989"/>
    <w:rsid w:val="000774CA"/>
    <w:rsid w:val="00077D54"/>
    <w:rsid w:val="000803A9"/>
    <w:rsid w:val="00081E38"/>
    <w:rsid w:val="000831E7"/>
    <w:rsid w:val="00085197"/>
    <w:rsid w:val="0008524C"/>
    <w:rsid w:val="000858CD"/>
    <w:rsid w:val="00087300"/>
    <w:rsid w:val="00087FBE"/>
    <w:rsid w:val="0009069A"/>
    <w:rsid w:val="00090C22"/>
    <w:rsid w:val="00092100"/>
    <w:rsid w:val="0009402A"/>
    <w:rsid w:val="00094496"/>
    <w:rsid w:val="000A0E44"/>
    <w:rsid w:val="000A1056"/>
    <w:rsid w:val="000A3605"/>
    <w:rsid w:val="000A37D5"/>
    <w:rsid w:val="000A464B"/>
    <w:rsid w:val="000A51DA"/>
    <w:rsid w:val="000A5210"/>
    <w:rsid w:val="000A54D0"/>
    <w:rsid w:val="000B2BCB"/>
    <w:rsid w:val="000B4C69"/>
    <w:rsid w:val="000B5930"/>
    <w:rsid w:val="000B67DF"/>
    <w:rsid w:val="000B73AE"/>
    <w:rsid w:val="000B7660"/>
    <w:rsid w:val="000B798F"/>
    <w:rsid w:val="000C121B"/>
    <w:rsid w:val="000C1F8D"/>
    <w:rsid w:val="000C3297"/>
    <w:rsid w:val="000C3E32"/>
    <w:rsid w:val="000C40D8"/>
    <w:rsid w:val="000C46BB"/>
    <w:rsid w:val="000C51E2"/>
    <w:rsid w:val="000C5247"/>
    <w:rsid w:val="000C5C65"/>
    <w:rsid w:val="000D27B5"/>
    <w:rsid w:val="000D3447"/>
    <w:rsid w:val="000D3D87"/>
    <w:rsid w:val="000D5E09"/>
    <w:rsid w:val="000D6342"/>
    <w:rsid w:val="000E04C5"/>
    <w:rsid w:val="000E071C"/>
    <w:rsid w:val="000E14CF"/>
    <w:rsid w:val="000E2C7A"/>
    <w:rsid w:val="000E5FCE"/>
    <w:rsid w:val="000E75E5"/>
    <w:rsid w:val="000E7E2A"/>
    <w:rsid w:val="000F24A8"/>
    <w:rsid w:val="000F26BA"/>
    <w:rsid w:val="000F29C6"/>
    <w:rsid w:val="000F2DCA"/>
    <w:rsid w:val="000F2F0D"/>
    <w:rsid w:val="000F64D7"/>
    <w:rsid w:val="000F68A6"/>
    <w:rsid w:val="000F6A07"/>
    <w:rsid w:val="001000C0"/>
    <w:rsid w:val="00101F41"/>
    <w:rsid w:val="00102053"/>
    <w:rsid w:val="00105A27"/>
    <w:rsid w:val="00105EE1"/>
    <w:rsid w:val="00107BD8"/>
    <w:rsid w:val="001102BC"/>
    <w:rsid w:val="001108AB"/>
    <w:rsid w:val="001123A7"/>
    <w:rsid w:val="00112CBC"/>
    <w:rsid w:val="00112EE4"/>
    <w:rsid w:val="00114ABD"/>
    <w:rsid w:val="001157D5"/>
    <w:rsid w:val="00115E31"/>
    <w:rsid w:val="00116194"/>
    <w:rsid w:val="00117106"/>
    <w:rsid w:val="00120792"/>
    <w:rsid w:val="001228AD"/>
    <w:rsid w:val="00123763"/>
    <w:rsid w:val="00126C72"/>
    <w:rsid w:val="00127D62"/>
    <w:rsid w:val="00130F29"/>
    <w:rsid w:val="001319B3"/>
    <w:rsid w:val="00131BDF"/>
    <w:rsid w:val="00132C67"/>
    <w:rsid w:val="00133E27"/>
    <w:rsid w:val="00134318"/>
    <w:rsid w:val="00134877"/>
    <w:rsid w:val="00135082"/>
    <w:rsid w:val="00135579"/>
    <w:rsid w:val="00135A1B"/>
    <w:rsid w:val="001364DD"/>
    <w:rsid w:val="00137C65"/>
    <w:rsid w:val="0014101B"/>
    <w:rsid w:val="0014102B"/>
    <w:rsid w:val="0014104E"/>
    <w:rsid w:val="00141214"/>
    <w:rsid w:val="001426D7"/>
    <w:rsid w:val="00142CC9"/>
    <w:rsid w:val="00143A3A"/>
    <w:rsid w:val="00144421"/>
    <w:rsid w:val="00144FA5"/>
    <w:rsid w:val="00145F5F"/>
    <w:rsid w:val="0014700F"/>
    <w:rsid w:val="00147407"/>
    <w:rsid w:val="00150847"/>
    <w:rsid w:val="00150B8E"/>
    <w:rsid w:val="001511C1"/>
    <w:rsid w:val="001512AD"/>
    <w:rsid w:val="001549F4"/>
    <w:rsid w:val="0015576A"/>
    <w:rsid w:val="00155935"/>
    <w:rsid w:val="00156367"/>
    <w:rsid w:val="0015708B"/>
    <w:rsid w:val="00157C8E"/>
    <w:rsid w:val="00157CA0"/>
    <w:rsid w:val="00160419"/>
    <w:rsid w:val="00160988"/>
    <w:rsid w:val="001614DE"/>
    <w:rsid w:val="00166123"/>
    <w:rsid w:val="001670CD"/>
    <w:rsid w:val="00167719"/>
    <w:rsid w:val="001705D7"/>
    <w:rsid w:val="0017083B"/>
    <w:rsid w:val="00170D92"/>
    <w:rsid w:val="00171168"/>
    <w:rsid w:val="00171E6A"/>
    <w:rsid w:val="00171E8C"/>
    <w:rsid w:val="001720DB"/>
    <w:rsid w:val="00172F53"/>
    <w:rsid w:val="0017569A"/>
    <w:rsid w:val="00175DCC"/>
    <w:rsid w:val="00176294"/>
    <w:rsid w:val="0017685F"/>
    <w:rsid w:val="00176A36"/>
    <w:rsid w:val="001776A1"/>
    <w:rsid w:val="001805B6"/>
    <w:rsid w:val="00180832"/>
    <w:rsid w:val="00180B0E"/>
    <w:rsid w:val="00180DEC"/>
    <w:rsid w:val="00181513"/>
    <w:rsid w:val="00182410"/>
    <w:rsid w:val="00182C4F"/>
    <w:rsid w:val="0018410F"/>
    <w:rsid w:val="00184BD2"/>
    <w:rsid w:val="00184BFD"/>
    <w:rsid w:val="00186DFB"/>
    <w:rsid w:val="001874B9"/>
    <w:rsid w:val="00191F6C"/>
    <w:rsid w:val="0019205B"/>
    <w:rsid w:val="0019209A"/>
    <w:rsid w:val="00192B8B"/>
    <w:rsid w:val="00193919"/>
    <w:rsid w:val="00194583"/>
    <w:rsid w:val="00194A14"/>
    <w:rsid w:val="00196BF9"/>
    <w:rsid w:val="001972C5"/>
    <w:rsid w:val="001A00E3"/>
    <w:rsid w:val="001A023D"/>
    <w:rsid w:val="001A23AC"/>
    <w:rsid w:val="001A258B"/>
    <w:rsid w:val="001A2860"/>
    <w:rsid w:val="001A3481"/>
    <w:rsid w:val="001A5A13"/>
    <w:rsid w:val="001A65F2"/>
    <w:rsid w:val="001A67CD"/>
    <w:rsid w:val="001A72B9"/>
    <w:rsid w:val="001B1960"/>
    <w:rsid w:val="001B228E"/>
    <w:rsid w:val="001B37A1"/>
    <w:rsid w:val="001B4322"/>
    <w:rsid w:val="001B5964"/>
    <w:rsid w:val="001B7201"/>
    <w:rsid w:val="001C023B"/>
    <w:rsid w:val="001C02B3"/>
    <w:rsid w:val="001C0364"/>
    <w:rsid w:val="001C1536"/>
    <w:rsid w:val="001C1D09"/>
    <w:rsid w:val="001C3D7A"/>
    <w:rsid w:val="001C3D80"/>
    <w:rsid w:val="001C3D9B"/>
    <w:rsid w:val="001C48EB"/>
    <w:rsid w:val="001C4B67"/>
    <w:rsid w:val="001C4B9F"/>
    <w:rsid w:val="001C6DA2"/>
    <w:rsid w:val="001D1432"/>
    <w:rsid w:val="001D3376"/>
    <w:rsid w:val="001D349E"/>
    <w:rsid w:val="001D425D"/>
    <w:rsid w:val="001D577A"/>
    <w:rsid w:val="001D5875"/>
    <w:rsid w:val="001D6637"/>
    <w:rsid w:val="001D75AF"/>
    <w:rsid w:val="001D7779"/>
    <w:rsid w:val="001E1A72"/>
    <w:rsid w:val="001E250C"/>
    <w:rsid w:val="001E2788"/>
    <w:rsid w:val="001E2954"/>
    <w:rsid w:val="001E3261"/>
    <w:rsid w:val="001E37F5"/>
    <w:rsid w:val="001E4074"/>
    <w:rsid w:val="001E5EA6"/>
    <w:rsid w:val="001E6F0C"/>
    <w:rsid w:val="001E6FDD"/>
    <w:rsid w:val="001E766B"/>
    <w:rsid w:val="001E78BC"/>
    <w:rsid w:val="001F2136"/>
    <w:rsid w:val="001F2BA6"/>
    <w:rsid w:val="001F3644"/>
    <w:rsid w:val="001F3BE9"/>
    <w:rsid w:val="001F4D51"/>
    <w:rsid w:val="001F5CB5"/>
    <w:rsid w:val="001F5F82"/>
    <w:rsid w:val="001F7583"/>
    <w:rsid w:val="00201145"/>
    <w:rsid w:val="0020347B"/>
    <w:rsid w:val="0020670F"/>
    <w:rsid w:val="00210C3C"/>
    <w:rsid w:val="00211671"/>
    <w:rsid w:val="00211F45"/>
    <w:rsid w:val="002136DF"/>
    <w:rsid w:val="00214E40"/>
    <w:rsid w:val="00217780"/>
    <w:rsid w:val="0022087F"/>
    <w:rsid w:val="002210ED"/>
    <w:rsid w:val="002244C6"/>
    <w:rsid w:val="00224DED"/>
    <w:rsid w:val="00225C44"/>
    <w:rsid w:val="00227667"/>
    <w:rsid w:val="0023018B"/>
    <w:rsid w:val="00230D95"/>
    <w:rsid w:val="00231374"/>
    <w:rsid w:val="0023335F"/>
    <w:rsid w:val="0023370D"/>
    <w:rsid w:val="002338C7"/>
    <w:rsid w:val="00235C59"/>
    <w:rsid w:val="002417F3"/>
    <w:rsid w:val="00241B5E"/>
    <w:rsid w:val="00241E1C"/>
    <w:rsid w:val="0024367C"/>
    <w:rsid w:val="00244DE2"/>
    <w:rsid w:val="002456BD"/>
    <w:rsid w:val="002467BD"/>
    <w:rsid w:val="002477B1"/>
    <w:rsid w:val="00247830"/>
    <w:rsid w:val="002502B4"/>
    <w:rsid w:val="00252194"/>
    <w:rsid w:val="002569D3"/>
    <w:rsid w:val="002604FD"/>
    <w:rsid w:val="002617B6"/>
    <w:rsid w:val="00261A4B"/>
    <w:rsid w:val="00262E0E"/>
    <w:rsid w:val="0026356D"/>
    <w:rsid w:val="00263C82"/>
    <w:rsid w:val="00264417"/>
    <w:rsid w:val="0026509C"/>
    <w:rsid w:val="002658F5"/>
    <w:rsid w:val="0026738C"/>
    <w:rsid w:val="00270352"/>
    <w:rsid w:val="00271363"/>
    <w:rsid w:val="002727C2"/>
    <w:rsid w:val="00272CE1"/>
    <w:rsid w:val="002732C4"/>
    <w:rsid w:val="002752EC"/>
    <w:rsid w:val="002752F9"/>
    <w:rsid w:val="00276773"/>
    <w:rsid w:val="0027725D"/>
    <w:rsid w:val="002774EF"/>
    <w:rsid w:val="0028061F"/>
    <w:rsid w:val="00281741"/>
    <w:rsid w:val="00283786"/>
    <w:rsid w:val="00285B98"/>
    <w:rsid w:val="0028703C"/>
    <w:rsid w:val="00287B70"/>
    <w:rsid w:val="0029019E"/>
    <w:rsid w:val="0029052B"/>
    <w:rsid w:val="0029230E"/>
    <w:rsid w:val="0029249C"/>
    <w:rsid w:val="00293313"/>
    <w:rsid w:val="00293D05"/>
    <w:rsid w:val="00294250"/>
    <w:rsid w:val="00294387"/>
    <w:rsid w:val="0029678E"/>
    <w:rsid w:val="00296FCA"/>
    <w:rsid w:val="002A17A6"/>
    <w:rsid w:val="002A4328"/>
    <w:rsid w:val="002A4AC5"/>
    <w:rsid w:val="002A4C59"/>
    <w:rsid w:val="002A52DA"/>
    <w:rsid w:val="002A5823"/>
    <w:rsid w:val="002A5BA2"/>
    <w:rsid w:val="002A673B"/>
    <w:rsid w:val="002B0B96"/>
    <w:rsid w:val="002B0D0A"/>
    <w:rsid w:val="002B1407"/>
    <w:rsid w:val="002B1457"/>
    <w:rsid w:val="002B1675"/>
    <w:rsid w:val="002B16BF"/>
    <w:rsid w:val="002B1F72"/>
    <w:rsid w:val="002B3140"/>
    <w:rsid w:val="002B32FC"/>
    <w:rsid w:val="002B34EE"/>
    <w:rsid w:val="002B3CB8"/>
    <w:rsid w:val="002B4AB3"/>
    <w:rsid w:val="002B5A7C"/>
    <w:rsid w:val="002B7158"/>
    <w:rsid w:val="002B72D5"/>
    <w:rsid w:val="002C0666"/>
    <w:rsid w:val="002C103D"/>
    <w:rsid w:val="002C24AB"/>
    <w:rsid w:val="002C427C"/>
    <w:rsid w:val="002C5010"/>
    <w:rsid w:val="002C5578"/>
    <w:rsid w:val="002C5A17"/>
    <w:rsid w:val="002C69BC"/>
    <w:rsid w:val="002C6FA1"/>
    <w:rsid w:val="002C7D46"/>
    <w:rsid w:val="002D0092"/>
    <w:rsid w:val="002D03F2"/>
    <w:rsid w:val="002D06CB"/>
    <w:rsid w:val="002D2F4F"/>
    <w:rsid w:val="002D34E5"/>
    <w:rsid w:val="002D496E"/>
    <w:rsid w:val="002D58AB"/>
    <w:rsid w:val="002D6B21"/>
    <w:rsid w:val="002D7FE2"/>
    <w:rsid w:val="002E03F4"/>
    <w:rsid w:val="002E03F6"/>
    <w:rsid w:val="002E0C9E"/>
    <w:rsid w:val="002E1431"/>
    <w:rsid w:val="002E1B66"/>
    <w:rsid w:val="002E3414"/>
    <w:rsid w:val="002E46B5"/>
    <w:rsid w:val="002E5027"/>
    <w:rsid w:val="002E5756"/>
    <w:rsid w:val="002E5EA9"/>
    <w:rsid w:val="002E65EE"/>
    <w:rsid w:val="002E6B88"/>
    <w:rsid w:val="002E7D7E"/>
    <w:rsid w:val="002F1D5F"/>
    <w:rsid w:val="002F2AD2"/>
    <w:rsid w:val="002F3FFB"/>
    <w:rsid w:val="002F5D7C"/>
    <w:rsid w:val="002F60B0"/>
    <w:rsid w:val="002F6664"/>
    <w:rsid w:val="002F7E2D"/>
    <w:rsid w:val="00301942"/>
    <w:rsid w:val="003020C6"/>
    <w:rsid w:val="00303DA7"/>
    <w:rsid w:val="003042B8"/>
    <w:rsid w:val="00304DA3"/>
    <w:rsid w:val="0030527C"/>
    <w:rsid w:val="00305F45"/>
    <w:rsid w:val="00306424"/>
    <w:rsid w:val="00307BD2"/>
    <w:rsid w:val="00310C45"/>
    <w:rsid w:val="00311BFB"/>
    <w:rsid w:val="0031256E"/>
    <w:rsid w:val="003130BD"/>
    <w:rsid w:val="00313EFD"/>
    <w:rsid w:val="00315666"/>
    <w:rsid w:val="00315E23"/>
    <w:rsid w:val="003163E4"/>
    <w:rsid w:val="00321042"/>
    <w:rsid w:val="00322057"/>
    <w:rsid w:val="00323FF5"/>
    <w:rsid w:val="003257C6"/>
    <w:rsid w:val="00325FF3"/>
    <w:rsid w:val="00325FF8"/>
    <w:rsid w:val="003260FF"/>
    <w:rsid w:val="00326519"/>
    <w:rsid w:val="00326608"/>
    <w:rsid w:val="00326AB3"/>
    <w:rsid w:val="00327907"/>
    <w:rsid w:val="00327FF6"/>
    <w:rsid w:val="00331043"/>
    <w:rsid w:val="00331378"/>
    <w:rsid w:val="00331383"/>
    <w:rsid w:val="003314AB"/>
    <w:rsid w:val="0033185B"/>
    <w:rsid w:val="00331AEF"/>
    <w:rsid w:val="00333889"/>
    <w:rsid w:val="00335ACD"/>
    <w:rsid w:val="0033616B"/>
    <w:rsid w:val="00337C77"/>
    <w:rsid w:val="00340725"/>
    <w:rsid w:val="00340B33"/>
    <w:rsid w:val="00342B0A"/>
    <w:rsid w:val="0034420B"/>
    <w:rsid w:val="003469DD"/>
    <w:rsid w:val="003472C0"/>
    <w:rsid w:val="00347979"/>
    <w:rsid w:val="00351DF6"/>
    <w:rsid w:val="00352295"/>
    <w:rsid w:val="003548FD"/>
    <w:rsid w:val="00354EE3"/>
    <w:rsid w:val="00360223"/>
    <w:rsid w:val="003603DF"/>
    <w:rsid w:val="00362D2D"/>
    <w:rsid w:val="00364368"/>
    <w:rsid w:val="00365031"/>
    <w:rsid w:val="003664F4"/>
    <w:rsid w:val="003675B1"/>
    <w:rsid w:val="00367CF6"/>
    <w:rsid w:val="0037081A"/>
    <w:rsid w:val="00373021"/>
    <w:rsid w:val="00373BA2"/>
    <w:rsid w:val="0037460C"/>
    <w:rsid w:val="00374D89"/>
    <w:rsid w:val="003778F8"/>
    <w:rsid w:val="0038184F"/>
    <w:rsid w:val="003818E4"/>
    <w:rsid w:val="00383826"/>
    <w:rsid w:val="00383AC1"/>
    <w:rsid w:val="00383DAB"/>
    <w:rsid w:val="00386F58"/>
    <w:rsid w:val="003876E9"/>
    <w:rsid w:val="00390AF9"/>
    <w:rsid w:val="0039208C"/>
    <w:rsid w:val="003921F9"/>
    <w:rsid w:val="00392281"/>
    <w:rsid w:val="00392658"/>
    <w:rsid w:val="00392771"/>
    <w:rsid w:val="00392F9B"/>
    <w:rsid w:val="003940E7"/>
    <w:rsid w:val="003946CF"/>
    <w:rsid w:val="003950B7"/>
    <w:rsid w:val="00396C9C"/>
    <w:rsid w:val="0039719C"/>
    <w:rsid w:val="003A324A"/>
    <w:rsid w:val="003A41FA"/>
    <w:rsid w:val="003A4EA9"/>
    <w:rsid w:val="003A70D5"/>
    <w:rsid w:val="003A7B42"/>
    <w:rsid w:val="003A7F7C"/>
    <w:rsid w:val="003B1A2F"/>
    <w:rsid w:val="003B1D20"/>
    <w:rsid w:val="003B1FE7"/>
    <w:rsid w:val="003B4FCB"/>
    <w:rsid w:val="003B5476"/>
    <w:rsid w:val="003B54E2"/>
    <w:rsid w:val="003B7B4B"/>
    <w:rsid w:val="003C0574"/>
    <w:rsid w:val="003C2195"/>
    <w:rsid w:val="003C317B"/>
    <w:rsid w:val="003C3E88"/>
    <w:rsid w:val="003C4399"/>
    <w:rsid w:val="003C5233"/>
    <w:rsid w:val="003C6BA0"/>
    <w:rsid w:val="003C6F84"/>
    <w:rsid w:val="003C714F"/>
    <w:rsid w:val="003C71F3"/>
    <w:rsid w:val="003D0119"/>
    <w:rsid w:val="003D3576"/>
    <w:rsid w:val="003D3785"/>
    <w:rsid w:val="003D420A"/>
    <w:rsid w:val="003D5328"/>
    <w:rsid w:val="003D5C98"/>
    <w:rsid w:val="003D69B1"/>
    <w:rsid w:val="003D6E86"/>
    <w:rsid w:val="003D6EED"/>
    <w:rsid w:val="003D733F"/>
    <w:rsid w:val="003D7C76"/>
    <w:rsid w:val="003E08D9"/>
    <w:rsid w:val="003E197A"/>
    <w:rsid w:val="003E26DC"/>
    <w:rsid w:val="003E2837"/>
    <w:rsid w:val="003E2DF2"/>
    <w:rsid w:val="003E2F89"/>
    <w:rsid w:val="003E3F92"/>
    <w:rsid w:val="003E4049"/>
    <w:rsid w:val="003E41D1"/>
    <w:rsid w:val="003E46A4"/>
    <w:rsid w:val="003E4807"/>
    <w:rsid w:val="003E51B5"/>
    <w:rsid w:val="003F094A"/>
    <w:rsid w:val="003F0AC6"/>
    <w:rsid w:val="003F21EE"/>
    <w:rsid w:val="003F3767"/>
    <w:rsid w:val="003F4D78"/>
    <w:rsid w:val="003F510A"/>
    <w:rsid w:val="003F62EB"/>
    <w:rsid w:val="003F6F5C"/>
    <w:rsid w:val="003F784B"/>
    <w:rsid w:val="003F78E7"/>
    <w:rsid w:val="004006F0"/>
    <w:rsid w:val="004011C5"/>
    <w:rsid w:val="00402C4B"/>
    <w:rsid w:val="0040448E"/>
    <w:rsid w:val="0040673F"/>
    <w:rsid w:val="00407BF2"/>
    <w:rsid w:val="004101D4"/>
    <w:rsid w:val="00410A5F"/>
    <w:rsid w:val="00410F5D"/>
    <w:rsid w:val="00411ADA"/>
    <w:rsid w:val="004124D1"/>
    <w:rsid w:val="0041295E"/>
    <w:rsid w:val="00413443"/>
    <w:rsid w:val="004135EB"/>
    <w:rsid w:val="004142F6"/>
    <w:rsid w:val="00414C4A"/>
    <w:rsid w:val="00417839"/>
    <w:rsid w:val="00420BF5"/>
    <w:rsid w:val="00421AE7"/>
    <w:rsid w:val="00425796"/>
    <w:rsid w:val="00426B2F"/>
    <w:rsid w:val="00427A92"/>
    <w:rsid w:val="00431669"/>
    <w:rsid w:val="00431C6E"/>
    <w:rsid w:val="0043273F"/>
    <w:rsid w:val="00434D43"/>
    <w:rsid w:val="00435009"/>
    <w:rsid w:val="0043561F"/>
    <w:rsid w:val="00435FB6"/>
    <w:rsid w:val="0043674F"/>
    <w:rsid w:val="00441DAA"/>
    <w:rsid w:val="004433EE"/>
    <w:rsid w:val="00443988"/>
    <w:rsid w:val="00443B2A"/>
    <w:rsid w:val="00444822"/>
    <w:rsid w:val="0044565D"/>
    <w:rsid w:val="004458FD"/>
    <w:rsid w:val="00445C4C"/>
    <w:rsid w:val="004460D6"/>
    <w:rsid w:val="0045102B"/>
    <w:rsid w:val="004513CE"/>
    <w:rsid w:val="00452428"/>
    <w:rsid w:val="004534D6"/>
    <w:rsid w:val="004539CE"/>
    <w:rsid w:val="00453ADE"/>
    <w:rsid w:val="00453B17"/>
    <w:rsid w:val="004547A0"/>
    <w:rsid w:val="0045652F"/>
    <w:rsid w:val="0045680D"/>
    <w:rsid w:val="004576E3"/>
    <w:rsid w:val="00462F1C"/>
    <w:rsid w:val="0046374C"/>
    <w:rsid w:val="00463783"/>
    <w:rsid w:val="00464164"/>
    <w:rsid w:val="0046422C"/>
    <w:rsid w:val="00464F63"/>
    <w:rsid w:val="0046535F"/>
    <w:rsid w:val="004659D1"/>
    <w:rsid w:val="00466938"/>
    <w:rsid w:val="004678F1"/>
    <w:rsid w:val="0047088F"/>
    <w:rsid w:val="004710BE"/>
    <w:rsid w:val="0047248E"/>
    <w:rsid w:val="00475E62"/>
    <w:rsid w:val="00476745"/>
    <w:rsid w:val="00477B6C"/>
    <w:rsid w:val="00480155"/>
    <w:rsid w:val="004809E5"/>
    <w:rsid w:val="00481B15"/>
    <w:rsid w:val="0048202D"/>
    <w:rsid w:val="00482CE9"/>
    <w:rsid w:val="00483DA8"/>
    <w:rsid w:val="004842AE"/>
    <w:rsid w:val="00485BE8"/>
    <w:rsid w:val="0049475B"/>
    <w:rsid w:val="0049550E"/>
    <w:rsid w:val="004A025C"/>
    <w:rsid w:val="004A0571"/>
    <w:rsid w:val="004A0932"/>
    <w:rsid w:val="004A1949"/>
    <w:rsid w:val="004A2449"/>
    <w:rsid w:val="004A2FB6"/>
    <w:rsid w:val="004A490D"/>
    <w:rsid w:val="004A5BB9"/>
    <w:rsid w:val="004A7935"/>
    <w:rsid w:val="004B1270"/>
    <w:rsid w:val="004B2BB3"/>
    <w:rsid w:val="004B3F5F"/>
    <w:rsid w:val="004B4251"/>
    <w:rsid w:val="004B6276"/>
    <w:rsid w:val="004C0037"/>
    <w:rsid w:val="004C02DE"/>
    <w:rsid w:val="004C4A46"/>
    <w:rsid w:val="004C68DF"/>
    <w:rsid w:val="004C764A"/>
    <w:rsid w:val="004C7F0A"/>
    <w:rsid w:val="004D117B"/>
    <w:rsid w:val="004D12C5"/>
    <w:rsid w:val="004D2224"/>
    <w:rsid w:val="004D376F"/>
    <w:rsid w:val="004D3D71"/>
    <w:rsid w:val="004D4509"/>
    <w:rsid w:val="004D6A2A"/>
    <w:rsid w:val="004E19FC"/>
    <w:rsid w:val="004E1BDD"/>
    <w:rsid w:val="004E3651"/>
    <w:rsid w:val="004E3DFB"/>
    <w:rsid w:val="004E4A04"/>
    <w:rsid w:val="004E7A29"/>
    <w:rsid w:val="004E7D00"/>
    <w:rsid w:val="004E7FB0"/>
    <w:rsid w:val="004F008F"/>
    <w:rsid w:val="004F0696"/>
    <w:rsid w:val="004F122B"/>
    <w:rsid w:val="004F2EDD"/>
    <w:rsid w:val="004F457F"/>
    <w:rsid w:val="004F5926"/>
    <w:rsid w:val="004F640A"/>
    <w:rsid w:val="004F661E"/>
    <w:rsid w:val="004F7869"/>
    <w:rsid w:val="0050020D"/>
    <w:rsid w:val="00501C55"/>
    <w:rsid w:val="00501C60"/>
    <w:rsid w:val="0050203E"/>
    <w:rsid w:val="005030CB"/>
    <w:rsid w:val="005051F7"/>
    <w:rsid w:val="00505EAA"/>
    <w:rsid w:val="00506DBF"/>
    <w:rsid w:val="00507750"/>
    <w:rsid w:val="00514766"/>
    <w:rsid w:val="00515A07"/>
    <w:rsid w:val="00516F4E"/>
    <w:rsid w:val="00521C2C"/>
    <w:rsid w:val="0052480E"/>
    <w:rsid w:val="0052506B"/>
    <w:rsid w:val="005305BB"/>
    <w:rsid w:val="00531556"/>
    <w:rsid w:val="00531790"/>
    <w:rsid w:val="00531CC4"/>
    <w:rsid w:val="0053220B"/>
    <w:rsid w:val="005348F5"/>
    <w:rsid w:val="00535CCF"/>
    <w:rsid w:val="00536FBF"/>
    <w:rsid w:val="0053705D"/>
    <w:rsid w:val="0053797D"/>
    <w:rsid w:val="005379EC"/>
    <w:rsid w:val="00537D3D"/>
    <w:rsid w:val="005400F8"/>
    <w:rsid w:val="00540232"/>
    <w:rsid w:val="0054087F"/>
    <w:rsid w:val="00540D11"/>
    <w:rsid w:val="00541BA5"/>
    <w:rsid w:val="005427E6"/>
    <w:rsid w:val="005442E3"/>
    <w:rsid w:val="00546408"/>
    <w:rsid w:val="005466B4"/>
    <w:rsid w:val="00546B5D"/>
    <w:rsid w:val="00546BBC"/>
    <w:rsid w:val="00547826"/>
    <w:rsid w:val="00550A3D"/>
    <w:rsid w:val="00551B8F"/>
    <w:rsid w:val="00552AA4"/>
    <w:rsid w:val="00552D84"/>
    <w:rsid w:val="0055564C"/>
    <w:rsid w:val="00555C49"/>
    <w:rsid w:val="00556E1D"/>
    <w:rsid w:val="00557D5A"/>
    <w:rsid w:val="00560521"/>
    <w:rsid w:val="00560DE0"/>
    <w:rsid w:val="00562274"/>
    <w:rsid w:val="00563E27"/>
    <w:rsid w:val="00564C51"/>
    <w:rsid w:val="00565981"/>
    <w:rsid w:val="00567C17"/>
    <w:rsid w:val="005701C1"/>
    <w:rsid w:val="00572A42"/>
    <w:rsid w:val="00573482"/>
    <w:rsid w:val="0057367F"/>
    <w:rsid w:val="005747D2"/>
    <w:rsid w:val="00581783"/>
    <w:rsid w:val="00581927"/>
    <w:rsid w:val="00582879"/>
    <w:rsid w:val="00582B7D"/>
    <w:rsid w:val="00582DC7"/>
    <w:rsid w:val="0058329A"/>
    <w:rsid w:val="00583FA6"/>
    <w:rsid w:val="0058411B"/>
    <w:rsid w:val="00587A1A"/>
    <w:rsid w:val="00587EE4"/>
    <w:rsid w:val="005900F6"/>
    <w:rsid w:val="0059017E"/>
    <w:rsid w:val="00591D43"/>
    <w:rsid w:val="00592CE2"/>
    <w:rsid w:val="005946B0"/>
    <w:rsid w:val="005967F9"/>
    <w:rsid w:val="00596B69"/>
    <w:rsid w:val="00597727"/>
    <w:rsid w:val="005A0D06"/>
    <w:rsid w:val="005A2EDD"/>
    <w:rsid w:val="005A5410"/>
    <w:rsid w:val="005A68F3"/>
    <w:rsid w:val="005A70DC"/>
    <w:rsid w:val="005A7BDC"/>
    <w:rsid w:val="005B0FC7"/>
    <w:rsid w:val="005B18BC"/>
    <w:rsid w:val="005B3B85"/>
    <w:rsid w:val="005B5338"/>
    <w:rsid w:val="005B7899"/>
    <w:rsid w:val="005C0325"/>
    <w:rsid w:val="005C035C"/>
    <w:rsid w:val="005C0B58"/>
    <w:rsid w:val="005C1A10"/>
    <w:rsid w:val="005C2609"/>
    <w:rsid w:val="005C3471"/>
    <w:rsid w:val="005C389B"/>
    <w:rsid w:val="005D0374"/>
    <w:rsid w:val="005D0836"/>
    <w:rsid w:val="005D0CDD"/>
    <w:rsid w:val="005D35E5"/>
    <w:rsid w:val="005D4197"/>
    <w:rsid w:val="005D4D9A"/>
    <w:rsid w:val="005D5053"/>
    <w:rsid w:val="005D660A"/>
    <w:rsid w:val="005D68E4"/>
    <w:rsid w:val="005D7777"/>
    <w:rsid w:val="005D7A6A"/>
    <w:rsid w:val="005D7C2A"/>
    <w:rsid w:val="005E13B0"/>
    <w:rsid w:val="005E3832"/>
    <w:rsid w:val="005E38A7"/>
    <w:rsid w:val="005E4877"/>
    <w:rsid w:val="005E535C"/>
    <w:rsid w:val="005E7E63"/>
    <w:rsid w:val="005F0ADB"/>
    <w:rsid w:val="005F1A79"/>
    <w:rsid w:val="005F1A88"/>
    <w:rsid w:val="005F4D87"/>
    <w:rsid w:val="005F6E83"/>
    <w:rsid w:val="005F717B"/>
    <w:rsid w:val="005F7CC8"/>
    <w:rsid w:val="005F7DEC"/>
    <w:rsid w:val="005F7F43"/>
    <w:rsid w:val="006009C0"/>
    <w:rsid w:val="00601CC2"/>
    <w:rsid w:val="0060273D"/>
    <w:rsid w:val="00603D30"/>
    <w:rsid w:val="00603FB7"/>
    <w:rsid w:val="0060613F"/>
    <w:rsid w:val="006063B0"/>
    <w:rsid w:val="006068B5"/>
    <w:rsid w:val="00607401"/>
    <w:rsid w:val="006074A9"/>
    <w:rsid w:val="00607D5E"/>
    <w:rsid w:val="00610129"/>
    <w:rsid w:val="00610198"/>
    <w:rsid w:val="00613037"/>
    <w:rsid w:val="006171B4"/>
    <w:rsid w:val="00617FAD"/>
    <w:rsid w:val="00620ED5"/>
    <w:rsid w:val="0062114F"/>
    <w:rsid w:val="00621B28"/>
    <w:rsid w:val="006220A7"/>
    <w:rsid w:val="006235B3"/>
    <w:rsid w:val="00623B99"/>
    <w:rsid w:val="006254B2"/>
    <w:rsid w:val="00626192"/>
    <w:rsid w:val="006301AB"/>
    <w:rsid w:val="00633ED5"/>
    <w:rsid w:val="00635039"/>
    <w:rsid w:val="006356C3"/>
    <w:rsid w:val="00637972"/>
    <w:rsid w:val="00637E9D"/>
    <w:rsid w:val="006438E8"/>
    <w:rsid w:val="00643EBD"/>
    <w:rsid w:val="00644058"/>
    <w:rsid w:val="00644CD6"/>
    <w:rsid w:val="00646128"/>
    <w:rsid w:val="00647026"/>
    <w:rsid w:val="0064762C"/>
    <w:rsid w:val="00647CF8"/>
    <w:rsid w:val="006502AC"/>
    <w:rsid w:val="006506EB"/>
    <w:rsid w:val="00650CD8"/>
    <w:rsid w:val="00651106"/>
    <w:rsid w:val="0065223B"/>
    <w:rsid w:val="00652293"/>
    <w:rsid w:val="00652EC7"/>
    <w:rsid w:val="006534C3"/>
    <w:rsid w:val="0065475D"/>
    <w:rsid w:val="00654910"/>
    <w:rsid w:val="00655EAC"/>
    <w:rsid w:val="00656B7C"/>
    <w:rsid w:val="00656E38"/>
    <w:rsid w:val="00660DF8"/>
    <w:rsid w:val="00661022"/>
    <w:rsid w:val="00661A74"/>
    <w:rsid w:val="0066279C"/>
    <w:rsid w:val="00663411"/>
    <w:rsid w:val="006638D6"/>
    <w:rsid w:val="00664003"/>
    <w:rsid w:val="00664022"/>
    <w:rsid w:val="0066413E"/>
    <w:rsid w:val="006667B5"/>
    <w:rsid w:val="00667210"/>
    <w:rsid w:val="00671403"/>
    <w:rsid w:val="00671C01"/>
    <w:rsid w:val="00674110"/>
    <w:rsid w:val="006750E4"/>
    <w:rsid w:val="00675C8E"/>
    <w:rsid w:val="00676AF5"/>
    <w:rsid w:val="00682038"/>
    <w:rsid w:val="006820D3"/>
    <w:rsid w:val="006831F9"/>
    <w:rsid w:val="0068417D"/>
    <w:rsid w:val="00685549"/>
    <w:rsid w:val="006855A7"/>
    <w:rsid w:val="006860CB"/>
    <w:rsid w:val="00686D46"/>
    <w:rsid w:val="00687E37"/>
    <w:rsid w:val="00690694"/>
    <w:rsid w:val="00691B65"/>
    <w:rsid w:val="00693F2D"/>
    <w:rsid w:val="0069434E"/>
    <w:rsid w:val="00694CD3"/>
    <w:rsid w:val="0069518E"/>
    <w:rsid w:val="00695357"/>
    <w:rsid w:val="0069698F"/>
    <w:rsid w:val="00697927"/>
    <w:rsid w:val="00697C02"/>
    <w:rsid w:val="006A0E65"/>
    <w:rsid w:val="006A1794"/>
    <w:rsid w:val="006A2E4A"/>
    <w:rsid w:val="006A30C8"/>
    <w:rsid w:val="006A5FA4"/>
    <w:rsid w:val="006A609F"/>
    <w:rsid w:val="006A7D09"/>
    <w:rsid w:val="006B0379"/>
    <w:rsid w:val="006B2039"/>
    <w:rsid w:val="006B2741"/>
    <w:rsid w:val="006B3345"/>
    <w:rsid w:val="006B64A4"/>
    <w:rsid w:val="006B657E"/>
    <w:rsid w:val="006B6613"/>
    <w:rsid w:val="006B73AD"/>
    <w:rsid w:val="006B7EC3"/>
    <w:rsid w:val="006C2586"/>
    <w:rsid w:val="006C2F1F"/>
    <w:rsid w:val="006C46C3"/>
    <w:rsid w:val="006C4812"/>
    <w:rsid w:val="006C55B2"/>
    <w:rsid w:val="006C5D22"/>
    <w:rsid w:val="006C5D59"/>
    <w:rsid w:val="006C68AE"/>
    <w:rsid w:val="006C6CBC"/>
    <w:rsid w:val="006C6EE2"/>
    <w:rsid w:val="006C7287"/>
    <w:rsid w:val="006C79D7"/>
    <w:rsid w:val="006D0C70"/>
    <w:rsid w:val="006D1C4A"/>
    <w:rsid w:val="006D2AE4"/>
    <w:rsid w:val="006D30AA"/>
    <w:rsid w:val="006D3BFC"/>
    <w:rsid w:val="006D4820"/>
    <w:rsid w:val="006D654D"/>
    <w:rsid w:val="006D66D2"/>
    <w:rsid w:val="006D750F"/>
    <w:rsid w:val="006D7612"/>
    <w:rsid w:val="006E0554"/>
    <w:rsid w:val="006E10EA"/>
    <w:rsid w:val="006E414D"/>
    <w:rsid w:val="006E421F"/>
    <w:rsid w:val="006E46CF"/>
    <w:rsid w:val="006E48C1"/>
    <w:rsid w:val="006E57AA"/>
    <w:rsid w:val="006E597D"/>
    <w:rsid w:val="006E5A91"/>
    <w:rsid w:val="006E76EF"/>
    <w:rsid w:val="006E78FB"/>
    <w:rsid w:val="006E7C41"/>
    <w:rsid w:val="006E7EF0"/>
    <w:rsid w:val="006F0AAA"/>
    <w:rsid w:val="006F1B76"/>
    <w:rsid w:val="006F2353"/>
    <w:rsid w:val="006F27B5"/>
    <w:rsid w:val="006F334D"/>
    <w:rsid w:val="006F4D91"/>
    <w:rsid w:val="006F6799"/>
    <w:rsid w:val="006F72B6"/>
    <w:rsid w:val="006F78A0"/>
    <w:rsid w:val="006F7EF8"/>
    <w:rsid w:val="00701C1A"/>
    <w:rsid w:val="0070249B"/>
    <w:rsid w:val="00702B85"/>
    <w:rsid w:val="00702E13"/>
    <w:rsid w:val="0070393C"/>
    <w:rsid w:val="00704707"/>
    <w:rsid w:val="00704E05"/>
    <w:rsid w:val="00704F83"/>
    <w:rsid w:val="007059F3"/>
    <w:rsid w:val="00705A9D"/>
    <w:rsid w:val="0070690E"/>
    <w:rsid w:val="00710C8B"/>
    <w:rsid w:val="007116AB"/>
    <w:rsid w:val="007124DB"/>
    <w:rsid w:val="0071287D"/>
    <w:rsid w:val="00713D3F"/>
    <w:rsid w:val="00714281"/>
    <w:rsid w:val="007144D0"/>
    <w:rsid w:val="00717C85"/>
    <w:rsid w:val="007212D5"/>
    <w:rsid w:val="00721A59"/>
    <w:rsid w:val="0072210F"/>
    <w:rsid w:val="0072221F"/>
    <w:rsid w:val="0072279B"/>
    <w:rsid w:val="00723F04"/>
    <w:rsid w:val="007240A6"/>
    <w:rsid w:val="00725D46"/>
    <w:rsid w:val="0072692B"/>
    <w:rsid w:val="00726ED9"/>
    <w:rsid w:val="00727C21"/>
    <w:rsid w:val="00731D38"/>
    <w:rsid w:val="00732183"/>
    <w:rsid w:val="00733F9E"/>
    <w:rsid w:val="0073460B"/>
    <w:rsid w:val="00734E87"/>
    <w:rsid w:val="007358BD"/>
    <w:rsid w:val="0073690E"/>
    <w:rsid w:val="00736B72"/>
    <w:rsid w:val="007419A8"/>
    <w:rsid w:val="00742BF3"/>
    <w:rsid w:val="007458D9"/>
    <w:rsid w:val="00750708"/>
    <w:rsid w:val="00751063"/>
    <w:rsid w:val="007511D3"/>
    <w:rsid w:val="007514C1"/>
    <w:rsid w:val="0075204C"/>
    <w:rsid w:val="007521A1"/>
    <w:rsid w:val="00753D7C"/>
    <w:rsid w:val="00755574"/>
    <w:rsid w:val="0075763C"/>
    <w:rsid w:val="0076113E"/>
    <w:rsid w:val="007612AC"/>
    <w:rsid w:val="007628BC"/>
    <w:rsid w:val="0076316B"/>
    <w:rsid w:val="00764BD6"/>
    <w:rsid w:val="00765C68"/>
    <w:rsid w:val="007662A1"/>
    <w:rsid w:val="007664F1"/>
    <w:rsid w:val="00766D79"/>
    <w:rsid w:val="00766D92"/>
    <w:rsid w:val="00767CB7"/>
    <w:rsid w:val="007701E9"/>
    <w:rsid w:val="007712BD"/>
    <w:rsid w:val="0077391A"/>
    <w:rsid w:val="00773B46"/>
    <w:rsid w:val="00774A8F"/>
    <w:rsid w:val="00775377"/>
    <w:rsid w:val="0078012D"/>
    <w:rsid w:val="007804E1"/>
    <w:rsid w:val="00781B3F"/>
    <w:rsid w:val="00781F86"/>
    <w:rsid w:val="00784C42"/>
    <w:rsid w:val="00786FF8"/>
    <w:rsid w:val="007870A9"/>
    <w:rsid w:val="00787911"/>
    <w:rsid w:val="007900FA"/>
    <w:rsid w:val="00791823"/>
    <w:rsid w:val="00793FEC"/>
    <w:rsid w:val="00794B39"/>
    <w:rsid w:val="00796FB2"/>
    <w:rsid w:val="007A0091"/>
    <w:rsid w:val="007A17C1"/>
    <w:rsid w:val="007A1D7D"/>
    <w:rsid w:val="007A27E8"/>
    <w:rsid w:val="007A3C39"/>
    <w:rsid w:val="007A4FE9"/>
    <w:rsid w:val="007A5C8B"/>
    <w:rsid w:val="007A79D9"/>
    <w:rsid w:val="007A7FE0"/>
    <w:rsid w:val="007B04F9"/>
    <w:rsid w:val="007B0800"/>
    <w:rsid w:val="007B1702"/>
    <w:rsid w:val="007B1832"/>
    <w:rsid w:val="007B2248"/>
    <w:rsid w:val="007B3F0D"/>
    <w:rsid w:val="007B6DDE"/>
    <w:rsid w:val="007B71D3"/>
    <w:rsid w:val="007B752C"/>
    <w:rsid w:val="007C1618"/>
    <w:rsid w:val="007C1D9D"/>
    <w:rsid w:val="007C2ABD"/>
    <w:rsid w:val="007C2F2D"/>
    <w:rsid w:val="007C304E"/>
    <w:rsid w:val="007C7BEF"/>
    <w:rsid w:val="007D09A5"/>
    <w:rsid w:val="007D2799"/>
    <w:rsid w:val="007D39AF"/>
    <w:rsid w:val="007D3A3E"/>
    <w:rsid w:val="007D4BB5"/>
    <w:rsid w:val="007D587C"/>
    <w:rsid w:val="007E0415"/>
    <w:rsid w:val="007E17ED"/>
    <w:rsid w:val="007E2F33"/>
    <w:rsid w:val="007F1D3E"/>
    <w:rsid w:val="007F23B4"/>
    <w:rsid w:val="007F2583"/>
    <w:rsid w:val="007F2B39"/>
    <w:rsid w:val="007F2E57"/>
    <w:rsid w:val="007F3AB1"/>
    <w:rsid w:val="007F3D41"/>
    <w:rsid w:val="007F65F2"/>
    <w:rsid w:val="007F7BC6"/>
    <w:rsid w:val="00801F1C"/>
    <w:rsid w:val="00802322"/>
    <w:rsid w:val="008026A8"/>
    <w:rsid w:val="00802AD8"/>
    <w:rsid w:val="00803E07"/>
    <w:rsid w:val="0080418A"/>
    <w:rsid w:val="00804B06"/>
    <w:rsid w:val="00805906"/>
    <w:rsid w:val="0080661E"/>
    <w:rsid w:val="0080666B"/>
    <w:rsid w:val="00806FAB"/>
    <w:rsid w:val="00810D25"/>
    <w:rsid w:val="008112FB"/>
    <w:rsid w:val="00812592"/>
    <w:rsid w:val="008210BA"/>
    <w:rsid w:val="00821214"/>
    <w:rsid w:val="00822346"/>
    <w:rsid w:val="00822CE6"/>
    <w:rsid w:val="00823565"/>
    <w:rsid w:val="00826C15"/>
    <w:rsid w:val="00826D36"/>
    <w:rsid w:val="00827023"/>
    <w:rsid w:val="008275DE"/>
    <w:rsid w:val="00827F79"/>
    <w:rsid w:val="00835478"/>
    <w:rsid w:val="008359A9"/>
    <w:rsid w:val="00835CCE"/>
    <w:rsid w:val="0083785E"/>
    <w:rsid w:val="0084090D"/>
    <w:rsid w:val="00841F88"/>
    <w:rsid w:val="0084430F"/>
    <w:rsid w:val="00844483"/>
    <w:rsid w:val="00845DF7"/>
    <w:rsid w:val="00846190"/>
    <w:rsid w:val="0085040F"/>
    <w:rsid w:val="008509A0"/>
    <w:rsid w:val="008527BA"/>
    <w:rsid w:val="00854574"/>
    <w:rsid w:val="00854BA2"/>
    <w:rsid w:val="00854BC3"/>
    <w:rsid w:val="00854D97"/>
    <w:rsid w:val="00855056"/>
    <w:rsid w:val="0086030E"/>
    <w:rsid w:val="0086219C"/>
    <w:rsid w:val="008628CC"/>
    <w:rsid w:val="00863D41"/>
    <w:rsid w:val="008647C2"/>
    <w:rsid w:val="00864827"/>
    <w:rsid w:val="00864AEC"/>
    <w:rsid w:val="00864DA3"/>
    <w:rsid w:val="00865CAB"/>
    <w:rsid w:val="00867AF0"/>
    <w:rsid w:val="00870FF6"/>
    <w:rsid w:val="008714EF"/>
    <w:rsid w:val="008719CB"/>
    <w:rsid w:val="00873BE3"/>
    <w:rsid w:val="008749E9"/>
    <w:rsid w:val="00875B85"/>
    <w:rsid w:val="00876365"/>
    <w:rsid w:val="00876394"/>
    <w:rsid w:val="0087717C"/>
    <w:rsid w:val="00877BC0"/>
    <w:rsid w:val="0088006E"/>
    <w:rsid w:val="008820FA"/>
    <w:rsid w:val="008824D9"/>
    <w:rsid w:val="0088265C"/>
    <w:rsid w:val="00883D6F"/>
    <w:rsid w:val="008842CA"/>
    <w:rsid w:val="00884992"/>
    <w:rsid w:val="00884A1B"/>
    <w:rsid w:val="00885109"/>
    <w:rsid w:val="00885B58"/>
    <w:rsid w:val="008910C8"/>
    <w:rsid w:val="00891831"/>
    <w:rsid w:val="00892809"/>
    <w:rsid w:val="00892B3E"/>
    <w:rsid w:val="008A0947"/>
    <w:rsid w:val="008A3ABF"/>
    <w:rsid w:val="008A60A2"/>
    <w:rsid w:val="008A64F7"/>
    <w:rsid w:val="008A6B91"/>
    <w:rsid w:val="008A739E"/>
    <w:rsid w:val="008A79B7"/>
    <w:rsid w:val="008A7D17"/>
    <w:rsid w:val="008B0B4C"/>
    <w:rsid w:val="008B1E04"/>
    <w:rsid w:val="008B3533"/>
    <w:rsid w:val="008B3691"/>
    <w:rsid w:val="008B4082"/>
    <w:rsid w:val="008B442D"/>
    <w:rsid w:val="008B4469"/>
    <w:rsid w:val="008B587C"/>
    <w:rsid w:val="008B5DDA"/>
    <w:rsid w:val="008B6B3D"/>
    <w:rsid w:val="008B743D"/>
    <w:rsid w:val="008C067B"/>
    <w:rsid w:val="008C087B"/>
    <w:rsid w:val="008C141F"/>
    <w:rsid w:val="008C3ABD"/>
    <w:rsid w:val="008C3B9E"/>
    <w:rsid w:val="008C3F9D"/>
    <w:rsid w:val="008C441F"/>
    <w:rsid w:val="008C4513"/>
    <w:rsid w:val="008C4B26"/>
    <w:rsid w:val="008C5C19"/>
    <w:rsid w:val="008C67F6"/>
    <w:rsid w:val="008C6FCF"/>
    <w:rsid w:val="008C7134"/>
    <w:rsid w:val="008D0432"/>
    <w:rsid w:val="008D0DE5"/>
    <w:rsid w:val="008D10F8"/>
    <w:rsid w:val="008D18C4"/>
    <w:rsid w:val="008D280F"/>
    <w:rsid w:val="008D4CC1"/>
    <w:rsid w:val="008D4FA2"/>
    <w:rsid w:val="008D5D37"/>
    <w:rsid w:val="008D776C"/>
    <w:rsid w:val="008D7BF7"/>
    <w:rsid w:val="008E0033"/>
    <w:rsid w:val="008E1417"/>
    <w:rsid w:val="008E1FBE"/>
    <w:rsid w:val="008E20C4"/>
    <w:rsid w:val="008E3189"/>
    <w:rsid w:val="008E5CDF"/>
    <w:rsid w:val="008F0598"/>
    <w:rsid w:val="008F5680"/>
    <w:rsid w:val="008F6576"/>
    <w:rsid w:val="008F682A"/>
    <w:rsid w:val="008F7DE8"/>
    <w:rsid w:val="00900B53"/>
    <w:rsid w:val="00900C29"/>
    <w:rsid w:val="00902F52"/>
    <w:rsid w:val="0090355F"/>
    <w:rsid w:val="0090357B"/>
    <w:rsid w:val="00904420"/>
    <w:rsid w:val="00904504"/>
    <w:rsid w:val="00904C3C"/>
    <w:rsid w:val="00905291"/>
    <w:rsid w:val="00906F9F"/>
    <w:rsid w:val="00907B34"/>
    <w:rsid w:val="009101D2"/>
    <w:rsid w:val="00911DA1"/>
    <w:rsid w:val="0091211C"/>
    <w:rsid w:val="0091326D"/>
    <w:rsid w:val="00913EE8"/>
    <w:rsid w:val="0091485C"/>
    <w:rsid w:val="009154B2"/>
    <w:rsid w:val="00915567"/>
    <w:rsid w:val="00916D73"/>
    <w:rsid w:val="009173D9"/>
    <w:rsid w:val="009234F1"/>
    <w:rsid w:val="009247B5"/>
    <w:rsid w:val="00924908"/>
    <w:rsid w:val="00924C57"/>
    <w:rsid w:val="00924E30"/>
    <w:rsid w:val="0092593C"/>
    <w:rsid w:val="009270CE"/>
    <w:rsid w:val="00930A9F"/>
    <w:rsid w:val="009323E2"/>
    <w:rsid w:val="00932FF0"/>
    <w:rsid w:val="00934ACA"/>
    <w:rsid w:val="00935F83"/>
    <w:rsid w:val="009368DF"/>
    <w:rsid w:val="009370D7"/>
    <w:rsid w:val="00940F1D"/>
    <w:rsid w:val="0094146C"/>
    <w:rsid w:val="00941EBC"/>
    <w:rsid w:val="0094331C"/>
    <w:rsid w:val="00945372"/>
    <w:rsid w:val="009457E6"/>
    <w:rsid w:val="00946506"/>
    <w:rsid w:val="0094680D"/>
    <w:rsid w:val="00946E89"/>
    <w:rsid w:val="00954248"/>
    <w:rsid w:val="00956929"/>
    <w:rsid w:val="00956FE6"/>
    <w:rsid w:val="00957133"/>
    <w:rsid w:val="00957AE1"/>
    <w:rsid w:val="00961102"/>
    <w:rsid w:val="00961608"/>
    <w:rsid w:val="00963A21"/>
    <w:rsid w:val="00964AC8"/>
    <w:rsid w:val="009657CA"/>
    <w:rsid w:val="00965904"/>
    <w:rsid w:val="00970A31"/>
    <w:rsid w:val="0097145A"/>
    <w:rsid w:val="009715A6"/>
    <w:rsid w:val="00972F70"/>
    <w:rsid w:val="00973556"/>
    <w:rsid w:val="00973FC4"/>
    <w:rsid w:val="0097573B"/>
    <w:rsid w:val="00976157"/>
    <w:rsid w:val="009769DC"/>
    <w:rsid w:val="00977248"/>
    <w:rsid w:val="00980095"/>
    <w:rsid w:val="009806DE"/>
    <w:rsid w:val="00981944"/>
    <w:rsid w:val="00981E6C"/>
    <w:rsid w:val="0098206C"/>
    <w:rsid w:val="0098369C"/>
    <w:rsid w:val="009841D2"/>
    <w:rsid w:val="00985A6A"/>
    <w:rsid w:val="00990F95"/>
    <w:rsid w:val="00992A4B"/>
    <w:rsid w:val="00993C96"/>
    <w:rsid w:val="009959E8"/>
    <w:rsid w:val="00996BB9"/>
    <w:rsid w:val="00997DD7"/>
    <w:rsid w:val="009A3C2A"/>
    <w:rsid w:val="009A4457"/>
    <w:rsid w:val="009A5611"/>
    <w:rsid w:val="009A5A94"/>
    <w:rsid w:val="009A79E0"/>
    <w:rsid w:val="009B226D"/>
    <w:rsid w:val="009B3AEE"/>
    <w:rsid w:val="009B4980"/>
    <w:rsid w:val="009C13BF"/>
    <w:rsid w:val="009C1E01"/>
    <w:rsid w:val="009C2EB0"/>
    <w:rsid w:val="009C3E2D"/>
    <w:rsid w:val="009C4380"/>
    <w:rsid w:val="009C4DFE"/>
    <w:rsid w:val="009C5EB4"/>
    <w:rsid w:val="009C5FD9"/>
    <w:rsid w:val="009C6A48"/>
    <w:rsid w:val="009C7848"/>
    <w:rsid w:val="009C786D"/>
    <w:rsid w:val="009D0E1D"/>
    <w:rsid w:val="009D0F46"/>
    <w:rsid w:val="009D2238"/>
    <w:rsid w:val="009D2D31"/>
    <w:rsid w:val="009D2D4F"/>
    <w:rsid w:val="009D3F00"/>
    <w:rsid w:val="009D5DF5"/>
    <w:rsid w:val="009D6838"/>
    <w:rsid w:val="009D6DD2"/>
    <w:rsid w:val="009D771B"/>
    <w:rsid w:val="009E0BE1"/>
    <w:rsid w:val="009E1297"/>
    <w:rsid w:val="009E2325"/>
    <w:rsid w:val="009E27A3"/>
    <w:rsid w:val="009E34F5"/>
    <w:rsid w:val="009E501A"/>
    <w:rsid w:val="009E663B"/>
    <w:rsid w:val="009E699B"/>
    <w:rsid w:val="009F0FD2"/>
    <w:rsid w:val="009F106D"/>
    <w:rsid w:val="009F15FF"/>
    <w:rsid w:val="009F1934"/>
    <w:rsid w:val="009F27D9"/>
    <w:rsid w:val="009F473D"/>
    <w:rsid w:val="009F49B1"/>
    <w:rsid w:val="009F66B0"/>
    <w:rsid w:val="00A005AA"/>
    <w:rsid w:val="00A00821"/>
    <w:rsid w:val="00A0148E"/>
    <w:rsid w:val="00A0250A"/>
    <w:rsid w:val="00A02CBA"/>
    <w:rsid w:val="00A031A3"/>
    <w:rsid w:val="00A037A6"/>
    <w:rsid w:val="00A04CF1"/>
    <w:rsid w:val="00A0504A"/>
    <w:rsid w:val="00A050E2"/>
    <w:rsid w:val="00A062D2"/>
    <w:rsid w:val="00A06419"/>
    <w:rsid w:val="00A10476"/>
    <w:rsid w:val="00A10E0C"/>
    <w:rsid w:val="00A1234B"/>
    <w:rsid w:val="00A136CE"/>
    <w:rsid w:val="00A14DB1"/>
    <w:rsid w:val="00A17BD6"/>
    <w:rsid w:val="00A201FB"/>
    <w:rsid w:val="00A20333"/>
    <w:rsid w:val="00A20FA4"/>
    <w:rsid w:val="00A21104"/>
    <w:rsid w:val="00A212EF"/>
    <w:rsid w:val="00A2227B"/>
    <w:rsid w:val="00A238A8"/>
    <w:rsid w:val="00A2574A"/>
    <w:rsid w:val="00A27000"/>
    <w:rsid w:val="00A313B2"/>
    <w:rsid w:val="00A33125"/>
    <w:rsid w:val="00A3416D"/>
    <w:rsid w:val="00A34F73"/>
    <w:rsid w:val="00A3538D"/>
    <w:rsid w:val="00A356DF"/>
    <w:rsid w:val="00A35F8F"/>
    <w:rsid w:val="00A375A7"/>
    <w:rsid w:val="00A40EE8"/>
    <w:rsid w:val="00A43703"/>
    <w:rsid w:val="00A44CBA"/>
    <w:rsid w:val="00A453D2"/>
    <w:rsid w:val="00A4705C"/>
    <w:rsid w:val="00A47885"/>
    <w:rsid w:val="00A47B7B"/>
    <w:rsid w:val="00A50FD3"/>
    <w:rsid w:val="00A54ACC"/>
    <w:rsid w:val="00A54FDB"/>
    <w:rsid w:val="00A560E9"/>
    <w:rsid w:val="00A5751D"/>
    <w:rsid w:val="00A5787A"/>
    <w:rsid w:val="00A57BA1"/>
    <w:rsid w:val="00A60D4D"/>
    <w:rsid w:val="00A6141E"/>
    <w:rsid w:val="00A61ADD"/>
    <w:rsid w:val="00A62113"/>
    <w:rsid w:val="00A6211B"/>
    <w:rsid w:val="00A625C9"/>
    <w:rsid w:val="00A637E7"/>
    <w:rsid w:val="00A640D2"/>
    <w:rsid w:val="00A64390"/>
    <w:rsid w:val="00A6622A"/>
    <w:rsid w:val="00A66B4A"/>
    <w:rsid w:val="00A679A4"/>
    <w:rsid w:val="00A67E33"/>
    <w:rsid w:val="00A67FE2"/>
    <w:rsid w:val="00A71318"/>
    <w:rsid w:val="00A721DF"/>
    <w:rsid w:val="00A73943"/>
    <w:rsid w:val="00A741B2"/>
    <w:rsid w:val="00A7446D"/>
    <w:rsid w:val="00A74E95"/>
    <w:rsid w:val="00A759A2"/>
    <w:rsid w:val="00A821E0"/>
    <w:rsid w:val="00A8373D"/>
    <w:rsid w:val="00A83F32"/>
    <w:rsid w:val="00A86133"/>
    <w:rsid w:val="00A87BC2"/>
    <w:rsid w:val="00A90046"/>
    <w:rsid w:val="00A90DDA"/>
    <w:rsid w:val="00A91935"/>
    <w:rsid w:val="00A92310"/>
    <w:rsid w:val="00A92C2F"/>
    <w:rsid w:val="00A9503A"/>
    <w:rsid w:val="00A95B4F"/>
    <w:rsid w:val="00A960E1"/>
    <w:rsid w:val="00A96792"/>
    <w:rsid w:val="00A96887"/>
    <w:rsid w:val="00A96D16"/>
    <w:rsid w:val="00AA103E"/>
    <w:rsid w:val="00AA18DA"/>
    <w:rsid w:val="00AA2DE6"/>
    <w:rsid w:val="00AA36B5"/>
    <w:rsid w:val="00AA3845"/>
    <w:rsid w:val="00AA4D25"/>
    <w:rsid w:val="00AA5131"/>
    <w:rsid w:val="00AA58A9"/>
    <w:rsid w:val="00AB0C05"/>
    <w:rsid w:val="00AB2E2C"/>
    <w:rsid w:val="00AB3067"/>
    <w:rsid w:val="00AB310D"/>
    <w:rsid w:val="00AB3674"/>
    <w:rsid w:val="00AB379B"/>
    <w:rsid w:val="00AB4443"/>
    <w:rsid w:val="00AB49A0"/>
    <w:rsid w:val="00AC04C1"/>
    <w:rsid w:val="00AC0BA9"/>
    <w:rsid w:val="00AC25D5"/>
    <w:rsid w:val="00AC66EA"/>
    <w:rsid w:val="00AD154E"/>
    <w:rsid w:val="00AD1EBA"/>
    <w:rsid w:val="00AD2633"/>
    <w:rsid w:val="00AD2659"/>
    <w:rsid w:val="00AD40CF"/>
    <w:rsid w:val="00AD486B"/>
    <w:rsid w:val="00AD5782"/>
    <w:rsid w:val="00AD713E"/>
    <w:rsid w:val="00AD7DE8"/>
    <w:rsid w:val="00AE0488"/>
    <w:rsid w:val="00AE3C5E"/>
    <w:rsid w:val="00AE3C98"/>
    <w:rsid w:val="00AE4A44"/>
    <w:rsid w:val="00AF05BD"/>
    <w:rsid w:val="00AF1329"/>
    <w:rsid w:val="00AF201A"/>
    <w:rsid w:val="00AF633C"/>
    <w:rsid w:val="00AF6E07"/>
    <w:rsid w:val="00AF6E9F"/>
    <w:rsid w:val="00AF7054"/>
    <w:rsid w:val="00B00221"/>
    <w:rsid w:val="00B024B9"/>
    <w:rsid w:val="00B0263D"/>
    <w:rsid w:val="00B028C5"/>
    <w:rsid w:val="00B03CF1"/>
    <w:rsid w:val="00B03D02"/>
    <w:rsid w:val="00B04897"/>
    <w:rsid w:val="00B05DB2"/>
    <w:rsid w:val="00B06A38"/>
    <w:rsid w:val="00B07C07"/>
    <w:rsid w:val="00B104D5"/>
    <w:rsid w:val="00B11202"/>
    <w:rsid w:val="00B1158C"/>
    <w:rsid w:val="00B12154"/>
    <w:rsid w:val="00B12710"/>
    <w:rsid w:val="00B1344A"/>
    <w:rsid w:val="00B20011"/>
    <w:rsid w:val="00B201EF"/>
    <w:rsid w:val="00B21E98"/>
    <w:rsid w:val="00B23A27"/>
    <w:rsid w:val="00B24BE7"/>
    <w:rsid w:val="00B25651"/>
    <w:rsid w:val="00B2601A"/>
    <w:rsid w:val="00B26F2A"/>
    <w:rsid w:val="00B32067"/>
    <w:rsid w:val="00B327C7"/>
    <w:rsid w:val="00B33C03"/>
    <w:rsid w:val="00B33DF5"/>
    <w:rsid w:val="00B3488F"/>
    <w:rsid w:val="00B35960"/>
    <w:rsid w:val="00B35CA5"/>
    <w:rsid w:val="00B363E7"/>
    <w:rsid w:val="00B40D30"/>
    <w:rsid w:val="00B41A78"/>
    <w:rsid w:val="00B41B59"/>
    <w:rsid w:val="00B41FCE"/>
    <w:rsid w:val="00B421E0"/>
    <w:rsid w:val="00B43266"/>
    <w:rsid w:val="00B44916"/>
    <w:rsid w:val="00B44B88"/>
    <w:rsid w:val="00B462E3"/>
    <w:rsid w:val="00B51931"/>
    <w:rsid w:val="00B52358"/>
    <w:rsid w:val="00B53335"/>
    <w:rsid w:val="00B54F32"/>
    <w:rsid w:val="00B55A95"/>
    <w:rsid w:val="00B55BD0"/>
    <w:rsid w:val="00B56476"/>
    <w:rsid w:val="00B57B43"/>
    <w:rsid w:val="00B6051E"/>
    <w:rsid w:val="00B60D75"/>
    <w:rsid w:val="00B61480"/>
    <w:rsid w:val="00B62C31"/>
    <w:rsid w:val="00B63BAC"/>
    <w:rsid w:val="00B63C3F"/>
    <w:rsid w:val="00B6409B"/>
    <w:rsid w:val="00B64645"/>
    <w:rsid w:val="00B670EF"/>
    <w:rsid w:val="00B701BD"/>
    <w:rsid w:val="00B71E82"/>
    <w:rsid w:val="00B75195"/>
    <w:rsid w:val="00B772F3"/>
    <w:rsid w:val="00B77BDF"/>
    <w:rsid w:val="00B8039D"/>
    <w:rsid w:val="00B803FD"/>
    <w:rsid w:val="00B8051D"/>
    <w:rsid w:val="00B80B4D"/>
    <w:rsid w:val="00B80E20"/>
    <w:rsid w:val="00B825B9"/>
    <w:rsid w:val="00B844E3"/>
    <w:rsid w:val="00B85C2E"/>
    <w:rsid w:val="00B91719"/>
    <w:rsid w:val="00B94940"/>
    <w:rsid w:val="00BA2756"/>
    <w:rsid w:val="00BA2A79"/>
    <w:rsid w:val="00BA2E19"/>
    <w:rsid w:val="00BA4448"/>
    <w:rsid w:val="00BA5126"/>
    <w:rsid w:val="00BA663B"/>
    <w:rsid w:val="00BA6B80"/>
    <w:rsid w:val="00BA7147"/>
    <w:rsid w:val="00BA7A91"/>
    <w:rsid w:val="00BB0BAB"/>
    <w:rsid w:val="00BB1F90"/>
    <w:rsid w:val="00BB4375"/>
    <w:rsid w:val="00BB567B"/>
    <w:rsid w:val="00BB571D"/>
    <w:rsid w:val="00BB6E74"/>
    <w:rsid w:val="00BB71DD"/>
    <w:rsid w:val="00BB7FFE"/>
    <w:rsid w:val="00BC0FAA"/>
    <w:rsid w:val="00BC2D0B"/>
    <w:rsid w:val="00BC2ED9"/>
    <w:rsid w:val="00BC3ADA"/>
    <w:rsid w:val="00BC3C3F"/>
    <w:rsid w:val="00BC3E4F"/>
    <w:rsid w:val="00BC4579"/>
    <w:rsid w:val="00BC67D2"/>
    <w:rsid w:val="00BC6EC5"/>
    <w:rsid w:val="00BC71D6"/>
    <w:rsid w:val="00BC7338"/>
    <w:rsid w:val="00BC7498"/>
    <w:rsid w:val="00BC796D"/>
    <w:rsid w:val="00BC7CE5"/>
    <w:rsid w:val="00BC7CFD"/>
    <w:rsid w:val="00BD1A7C"/>
    <w:rsid w:val="00BD1CF4"/>
    <w:rsid w:val="00BD200E"/>
    <w:rsid w:val="00BD29C7"/>
    <w:rsid w:val="00BD3474"/>
    <w:rsid w:val="00BD437A"/>
    <w:rsid w:val="00BD4EF8"/>
    <w:rsid w:val="00BD59D1"/>
    <w:rsid w:val="00BD5DEE"/>
    <w:rsid w:val="00BD70D6"/>
    <w:rsid w:val="00BD7408"/>
    <w:rsid w:val="00BD7D20"/>
    <w:rsid w:val="00BE15FD"/>
    <w:rsid w:val="00BE3BC3"/>
    <w:rsid w:val="00BE4678"/>
    <w:rsid w:val="00BE479A"/>
    <w:rsid w:val="00BE4B39"/>
    <w:rsid w:val="00BE5282"/>
    <w:rsid w:val="00BE5A0C"/>
    <w:rsid w:val="00BE6638"/>
    <w:rsid w:val="00BE6B76"/>
    <w:rsid w:val="00BE6D7E"/>
    <w:rsid w:val="00BE716C"/>
    <w:rsid w:val="00BE7A1F"/>
    <w:rsid w:val="00BE7BDC"/>
    <w:rsid w:val="00BF308D"/>
    <w:rsid w:val="00BF3407"/>
    <w:rsid w:val="00BF38F8"/>
    <w:rsid w:val="00BF4CC4"/>
    <w:rsid w:val="00BF4EA3"/>
    <w:rsid w:val="00BF4FE6"/>
    <w:rsid w:val="00BF55A4"/>
    <w:rsid w:val="00C009FD"/>
    <w:rsid w:val="00C012E8"/>
    <w:rsid w:val="00C0212F"/>
    <w:rsid w:val="00C03AD4"/>
    <w:rsid w:val="00C03DE4"/>
    <w:rsid w:val="00C055AE"/>
    <w:rsid w:val="00C05D90"/>
    <w:rsid w:val="00C0718F"/>
    <w:rsid w:val="00C11663"/>
    <w:rsid w:val="00C12D1D"/>
    <w:rsid w:val="00C1318C"/>
    <w:rsid w:val="00C13270"/>
    <w:rsid w:val="00C13839"/>
    <w:rsid w:val="00C13BFA"/>
    <w:rsid w:val="00C16F77"/>
    <w:rsid w:val="00C176D4"/>
    <w:rsid w:val="00C20F53"/>
    <w:rsid w:val="00C244F2"/>
    <w:rsid w:val="00C30265"/>
    <w:rsid w:val="00C3353D"/>
    <w:rsid w:val="00C338D6"/>
    <w:rsid w:val="00C3430C"/>
    <w:rsid w:val="00C354BE"/>
    <w:rsid w:val="00C37A53"/>
    <w:rsid w:val="00C37D5E"/>
    <w:rsid w:val="00C41379"/>
    <w:rsid w:val="00C41982"/>
    <w:rsid w:val="00C41FC7"/>
    <w:rsid w:val="00C445C5"/>
    <w:rsid w:val="00C4517B"/>
    <w:rsid w:val="00C469E1"/>
    <w:rsid w:val="00C5329E"/>
    <w:rsid w:val="00C5404E"/>
    <w:rsid w:val="00C54357"/>
    <w:rsid w:val="00C5691B"/>
    <w:rsid w:val="00C56D20"/>
    <w:rsid w:val="00C57273"/>
    <w:rsid w:val="00C61EEA"/>
    <w:rsid w:val="00C6292D"/>
    <w:rsid w:val="00C62A7E"/>
    <w:rsid w:val="00C631A8"/>
    <w:rsid w:val="00C67044"/>
    <w:rsid w:val="00C70051"/>
    <w:rsid w:val="00C716D1"/>
    <w:rsid w:val="00C71F37"/>
    <w:rsid w:val="00C72C4F"/>
    <w:rsid w:val="00C75364"/>
    <w:rsid w:val="00C75803"/>
    <w:rsid w:val="00C76A28"/>
    <w:rsid w:val="00C76CE3"/>
    <w:rsid w:val="00C80D66"/>
    <w:rsid w:val="00C8259A"/>
    <w:rsid w:val="00C826E2"/>
    <w:rsid w:val="00C838C6"/>
    <w:rsid w:val="00C860AC"/>
    <w:rsid w:val="00C91FE0"/>
    <w:rsid w:val="00C9727F"/>
    <w:rsid w:val="00CA1EA6"/>
    <w:rsid w:val="00CA4059"/>
    <w:rsid w:val="00CA42DA"/>
    <w:rsid w:val="00CA5173"/>
    <w:rsid w:val="00CA5704"/>
    <w:rsid w:val="00CA5CA5"/>
    <w:rsid w:val="00CA7653"/>
    <w:rsid w:val="00CB0867"/>
    <w:rsid w:val="00CB2923"/>
    <w:rsid w:val="00CB419E"/>
    <w:rsid w:val="00CB41D2"/>
    <w:rsid w:val="00CB4568"/>
    <w:rsid w:val="00CB4E89"/>
    <w:rsid w:val="00CC0955"/>
    <w:rsid w:val="00CC631F"/>
    <w:rsid w:val="00CC69F7"/>
    <w:rsid w:val="00CD0ADD"/>
    <w:rsid w:val="00CD12A6"/>
    <w:rsid w:val="00CD13F3"/>
    <w:rsid w:val="00CD1E8B"/>
    <w:rsid w:val="00CD3210"/>
    <w:rsid w:val="00CD338D"/>
    <w:rsid w:val="00CD38B0"/>
    <w:rsid w:val="00CD3B1B"/>
    <w:rsid w:val="00CD3EC2"/>
    <w:rsid w:val="00CD4E1F"/>
    <w:rsid w:val="00CD5F7F"/>
    <w:rsid w:val="00CD6C5E"/>
    <w:rsid w:val="00CD75E3"/>
    <w:rsid w:val="00CE0394"/>
    <w:rsid w:val="00CE094E"/>
    <w:rsid w:val="00CE0B43"/>
    <w:rsid w:val="00CE123F"/>
    <w:rsid w:val="00CE1E26"/>
    <w:rsid w:val="00CE2AA5"/>
    <w:rsid w:val="00CE3327"/>
    <w:rsid w:val="00CE5679"/>
    <w:rsid w:val="00CE76F0"/>
    <w:rsid w:val="00CE7D01"/>
    <w:rsid w:val="00CF15BF"/>
    <w:rsid w:val="00CF4E27"/>
    <w:rsid w:val="00CF61B7"/>
    <w:rsid w:val="00CF7B89"/>
    <w:rsid w:val="00D00A11"/>
    <w:rsid w:val="00D01345"/>
    <w:rsid w:val="00D0138E"/>
    <w:rsid w:val="00D018F8"/>
    <w:rsid w:val="00D02429"/>
    <w:rsid w:val="00D024BD"/>
    <w:rsid w:val="00D02C25"/>
    <w:rsid w:val="00D0451D"/>
    <w:rsid w:val="00D05196"/>
    <w:rsid w:val="00D054A7"/>
    <w:rsid w:val="00D055EB"/>
    <w:rsid w:val="00D056A8"/>
    <w:rsid w:val="00D070A9"/>
    <w:rsid w:val="00D07B68"/>
    <w:rsid w:val="00D07F53"/>
    <w:rsid w:val="00D07FBD"/>
    <w:rsid w:val="00D12A84"/>
    <w:rsid w:val="00D12DF4"/>
    <w:rsid w:val="00D134E2"/>
    <w:rsid w:val="00D13F30"/>
    <w:rsid w:val="00D168E4"/>
    <w:rsid w:val="00D1696C"/>
    <w:rsid w:val="00D17C3B"/>
    <w:rsid w:val="00D20617"/>
    <w:rsid w:val="00D2112A"/>
    <w:rsid w:val="00D231F8"/>
    <w:rsid w:val="00D24341"/>
    <w:rsid w:val="00D25858"/>
    <w:rsid w:val="00D2711B"/>
    <w:rsid w:val="00D2795B"/>
    <w:rsid w:val="00D33F77"/>
    <w:rsid w:val="00D33FF6"/>
    <w:rsid w:val="00D34480"/>
    <w:rsid w:val="00D4168B"/>
    <w:rsid w:val="00D422ED"/>
    <w:rsid w:val="00D428CD"/>
    <w:rsid w:val="00D43165"/>
    <w:rsid w:val="00D43C3D"/>
    <w:rsid w:val="00D44AF6"/>
    <w:rsid w:val="00D45360"/>
    <w:rsid w:val="00D45CF6"/>
    <w:rsid w:val="00D45FBA"/>
    <w:rsid w:val="00D4695A"/>
    <w:rsid w:val="00D47E90"/>
    <w:rsid w:val="00D5027A"/>
    <w:rsid w:val="00D50A78"/>
    <w:rsid w:val="00D50C2F"/>
    <w:rsid w:val="00D51015"/>
    <w:rsid w:val="00D52823"/>
    <w:rsid w:val="00D52A17"/>
    <w:rsid w:val="00D53B74"/>
    <w:rsid w:val="00D5404F"/>
    <w:rsid w:val="00D54E1F"/>
    <w:rsid w:val="00D5559A"/>
    <w:rsid w:val="00D56297"/>
    <w:rsid w:val="00D569CA"/>
    <w:rsid w:val="00D60EA9"/>
    <w:rsid w:val="00D61459"/>
    <w:rsid w:val="00D618A4"/>
    <w:rsid w:val="00D63163"/>
    <w:rsid w:val="00D6409B"/>
    <w:rsid w:val="00D64F5C"/>
    <w:rsid w:val="00D65773"/>
    <w:rsid w:val="00D657AF"/>
    <w:rsid w:val="00D65B20"/>
    <w:rsid w:val="00D66174"/>
    <w:rsid w:val="00D72A0B"/>
    <w:rsid w:val="00D7324C"/>
    <w:rsid w:val="00D73BD6"/>
    <w:rsid w:val="00D745D9"/>
    <w:rsid w:val="00D758B1"/>
    <w:rsid w:val="00D76B79"/>
    <w:rsid w:val="00D771A4"/>
    <w:rsid w:val="00D77873"/>
    <w:rsid w:val="00D77C55"/>
    <w:rsid w:val="00D805F8"/>
    <w:rsid w:val="00D8169B"/>
    <w:rsid w:val="00D819F5"/>
    <w:rsid w:val="00D8530C"/>
    <w:rsid w:val="00D86CE4"/>
    <w:rsid w:val="00D875A6"/>
    <w:rsid w:val="00D93426"/>
    <w:rsid w:val="00D93920"/>
    <w:rsid w:val="00D94961"/>
    <w:rsid w:val="00D95090"/>
    <w:rsid w:val="00D951D3"/>
    <w:rsid w:val="00D95384"/>
    <w:rsid w:val="00D96CD8"/>
    <w:rsid w:val="00DA0DEA"/>
    <w:rsid w:val="00DA10D6"/>
    <w:rsid w:val="00DA114F"/>
    <w:rsid w:val="00DA2B47"/>
    <w:rsid w:val="00DA47AA"/>
    <w:rsid w:val="00DA558F"/>
    <w:rsid w:val="00DA5769"/>
    <w:rsid w:val="00DA6511"/>
    <w:rsid w:val="00DA6675"/>
    <w:rsid w:val="00DA6766"/>
    <w:rsid w:val="00DB036F"/>
    <w:rsid w:val="00DB1EB6"/>
    <w:rsid w:val="00DB274E"/>
    <w:rsid w:val="00DB450B"/>
    <w:rsid w:val="00DB51B3"/>
    <w:rsid w:val="00DB6029"/>
    <w:rsid w:val="00DC06C9"/>
    <w:rsid w:val="00DC46C3"/>
    <w:rsid w:val="00DC4F77"/>
    <w:rsid w:val="00DC7DCB"/>
    <w:rsid w:val="00DD0E60"/>
    <w:rsid w:val="00DD1AD6"/>
    <w:rsid w:val="00DD1BE5"/>
    <w:rsid w:val="00DD250D"/>
    <w:rsid w:val="00DD3DCC"/>
    <w:rsid w:val="00DE105A"/>
    <w:rsid w:val="00DE1950"/>
    <w:rsid w:val="00DE2292"/>
    <w:rsid w:val="00DE31F1"/>
    <w:rsid w:val="00DE3AE5"/>
    <w:rsid w:val="00DE426B"/>
    <w:rsid w:val="00DE4D18"/>
    <w:rsid w:val="00DE5073"/>
    <w:rsid w:val="00DE55CA"/>
    <w:rsid w:val="00DE5867"/>
    <w:rsid w:val="00DF0B37"/>
    <w:rsid w:val="00DF1F5B"/>
    <w:rsid w:val="00DF4118"/>
    <w:rsid w:val="00DF47E8"/>
    <w:rsid w:val="00DF49BA"/>
    <w:rsid w:val="00DF4F27"/>
    <w:rsid w:val="00DF55B9"/>
    <w:rsid w:val="00DF75D0"/>
    <w:rsid w:val="00DF78F3"/>
    <w:rsid w:val="00E00B9D"/>
    <w:rsid w:val="00E0104D"/>
    <w:rsid w:val="00E01481"/>
    <w:rsid w:val="00E045B2"/>
    <w:rsid w:val="00E05866"/>
    <w:rsid w:val="00E072CC"/>
    <w:rsid w:val="00E1083A"/>
    <w:rsid w:val="00E12452"/>
    <w:rsid w:val="00E12A1D"/>
    <w:rsid w:val="00E12DC3"/>
    <w:rsid w:val="00E137B5"/>
    <w:rsid w:val="00E17DEF"/>
    <w:rsid w:val="00E20BC7"/>
    <w:rsid w:val="00E23360"/>
    <w:rsid w:val="00E237B3"/>
    <w:rsid w:val="00E24BAF"/>
    <w:rsid w:val="00E257F1"/>
    <w:rsid w:val="00E258C6"/>
    <w:rsid w:val="00E25962"/>
    <w:rsid w:val="00E26823"/>
    <w:rsid w:val="00E33B3D"/>
    <w:rsid w:val="00E33C45"/>
    <w:rsid w:val="00E345DD"/>
    <w:rsid w:val="00E355AF"/>
    <w:rsid w:val="00E37B28"/>
    <w:rsid w:val="00E4050C"/>
    <w:rsid w:val="00E4098F"/>
    <w:rsid w:val="00E437E6"/>
    <w:rsid w:val="00E44ACE"/>
    <w:rsid w:val="00E45E78"/>
    <w:rsid w:val="00E47C5B"/>
    <w:rsid w:val="00E51612"/>
    <w:rsid w:val="00E51A8A"/>
    <w:rsid w:val="00E521F7"/>
    <w:rsid w:val="00E52C25"/>
    <w:rsid w:val="00E530BF"/>
    <w:rsid w:val="00E53403"/>
    <w:rsid w:val="00E538E9"/>
    <w:rsid w:val="00E53AD8"/>
    <w:rsid w:val="00E54098"/>
    <w:rsid w:val="00E5553E"/>
    <w:rsid w:val="00E568F4"/>
    <w:rsid w:val="00E5707B"/>
    <w:rsid w:val="00E60859"/>
    <w:rsid w:val="00E616FB"/>
    <w:rsid w:val="00E62593"/>
    <w:rsid w:val="00E62D7F"/>
    <w:rsid w:val="00E6360C"/>
    <w:rsid w:val="00E6566F"/>
    <w:rsid w:val="00E71636"/>
    <w:rsid w:val="00E7217C"/>
    <w:rsid w:val="00E72281"/>
    <w:rsid w:val="00E723E0"/>
    <w:rsid w:val="00E74DE5"/>
    <w:rsid w:val="00E7699E"/>
    <w:rsid w:val="00E7779D"/>
    <w:rsid w:val="00E812DF"/>
    <w:rsid w:val="00E8134D"/>
    <w:rsid w:val="00E82256"/>
    <w:rsid w:val="00E829C5"/>
    <w:rsid w:val="00E8378C"/>
    <w:rsid w:val="00E8405D"/>
    <w:rsid w:val="00E849D5"/>
    <w:rsid w:val="00E862C3"/>
    <w:rsid w:val="00E866E5"/>
    <w:rsid w:val="00E86B1D"/>
    <w:rsid w:val="00E9118E"/>
    <w:rsid w:val="00E916DA"/>
    <w:rsid w:val="00E9205F"/>
    <w:rsid w:val="00E922E6"/>
    <w:rsid w:val="00E942DD"/>
    <w:rsid w:val="00E94582"/>
    <w:rsid w:val="00E962F4"/>
    <w:rsid w:val="00E96832"/>
    <w:rsid w:val="00E96893"/>
    <w:rsid w:val="00E96DCD"/>
    <w:rsid w:val="00E97C49"/>
    <w:rsid w:val="00E97E26"/>
    <w:rsid w:val="00EA36BD"/>
    <w:rsid w:val="00EA484C"/>
    <w:rsid w:val="00EA4E61"/>
    <w:rsid w:val="00EA520B"/>
    <w:rsid w:val="00EA564B"/>
    <w:rsid w:val="00EA5D99"/>
    <w:rsid w:val="00EA69FE"/>
    <w:rsid w:val="00EA769B"/>
    <w:rsid w:val="00EB2A86"/>
    <w:rsid w:val="00EB3464"/>
    <w:rsid w:val="00EB3471"/>
    <w:rsid w:val="00EB390C"/>
    <w:rsid w:val="00EB403B"/>
    <w:rsid w:val="00EB41A6"/>
    <w:rsid w:val="00EB57BC"/>
    <w:rsid w:val="00EC0749"/>
    <w:rsid w:val="00EC2130"/>
    <w:rsid w:val="00EC299B"/>
    <w:rsid w:val="00EC2FDF"/>
    <w:rsid w:val="00EC3E28"/>
    <w:rsid w:val="00EC5DFA"/>
    <w:rsid w:val="00EC73AD"/>
    <w:rsid w:val="00EC79C2"/>
    <w:rsid w:val="00ED09DF"/>
    <w:rsid w:val="00ED2801"/>
    <w:rsid w:val="00ED452F"/>
    <w:rsid w:val="00ED4BBC"/>
    <w:rsid w:val="00ED5D39"/>
    <w:rsid w:val="00EE46B9"/>
    <w:rsid w:val="00EE5114"/>
    <w:rsid w:val="00EE61AE"/>
    <w:rsid w:val="00EE7F23"/>
    <w:rsid w:val="00EF0171"/>
    <w:rsid w:val="00EF0221"/>
    <w:rsid w:val="00EF05ED"/>
    <w:rsid w:val="00EF249D"/>
    <w:rsid w:val="00EF546F"/>
    <w:rsid w:val="00EF6DD5"/>
    <w:rsid w:val="00EF778D"/>
    <w:rsid w:val="00F0073E"/>
    <w:rsid w:val="00F028BE"/>
    <w:rsid w:val="00F03F1A"/>
    <w:rsid w:val="00F0670F"/>
    <w:rsid w:val="00F0685F"/>
    <w:rsid w:val="00F06C10"/>
    <w:rsid w:val="00F071EC"/>
    <w:rsid w:val="00F13010"/>
    <w:rsid w:val="00F16331"/>
    <w:rsid w:val="00F17045"/>
    <w:rsid w:val="00F17469"/>
    <w:rsid w:val="00F17808"/>
    <w:rsid w:val="00F20B77"/>
    <w:rsid w:val="00F21752"/>
    <w:rsid w:val="00F22DCF"/>
    <w:rsid w:val="00F2300D"/>
    <w:rsid w:val="00F23351"/>
    <w:rsid w:val="00F23BE3"/>
    <w:rsid w:val="00F246E7"/>
    <w:rsid w:val="00F250B1"/>
    <w:rsid w:val="00F26D47"/>
    <w:rsid w:val="00F3037B"/>
    <w:rsid w:val="00F3103D"/>
    <w:rsid w:val="00F32979"/>
    <w:rsid w:val="00F34B2A"/>
    <w:rsid w:val="00F35C43"/>
    <w:rsid w:val="00F37F0F"/>
    <w:rsid w:val="00F40016"/>
    <w:rsid w:val="00F40849"/>
    <w:rsid w:val="00F41921"/>
    <w:rsid w:val="00F42116"/>
    <w:rsid w:val="00F43E12"/>
    <w:rsid w:val="00F43F82"/>
    <w:rsid w:val="00F50C40"/>
    <w:rsid w:val="00F514C0"/>
    <w:rsid w:val="00F517E6"/>
    <w:rsid w:val="00F52C5B"/>
    <w:rsid w:val="00F532D5"/>
    <w:rsid w:val="00F53B04"/>
    <w:rsid w:val="00F54740"/>
    <w:rsid w:val="00F5693F"/>
    <w:rsid w:val="00F60FEF"/>
    <w:rsid w:val="00F6133A"/>
    <w:rsid w:val="00F6233A"/>
    <w:rsid w:val="00F63C43"/>
    <w:rsid w:val="00F6480F"/>
    <w:rsid w:val="00F651E6"/>
    <w:rsid w:val="00F667FD"/>
    <w:rsid w:val="00F66BFA"/>
    <w:rsid w:val="00F66ED3"/>
    <w:rsid w:val="00F67CCE"/>
    <w:rsid w:val="00F713ED"/>
    <w:rsid w:val="00F72993"/>
    <w:rsid w:val="00F739A7"/>
    <w:rsid w:val="00F747CB"/>
    <w:rsid w:val="00F74AE4"/>
    <w:rsid w:val="00F74EE2"/>
    <w:rsid w:val="00F75F43"/>
    <w:rsid w:val="00F7626C"/>
    <w:rsid w:val="00F7755C"/>
    <w:rsid w:val="00F777E2"/>
    <w:rsid w:val="00F80254"/>
    <w:rsid w:val="00F82098"/>
    <w:rsid w:val="00F83A11"/>
    <w:rsid w:val="00F841FC"/>
    <w:rsid w:val="00F869B4"/>
    <w:rsid w:val="00F86F78"/>
    <w:rsid w:val="00F87AB7"/>
    <w:rsid w:val="00F90771"/>
    <w:rsid w:val="00F90A22"/>
    <w:rsid w:val="00F91956"/>
    <w:rsid w:val="00F91C36"/>
    <w:rsid w:val="00F93512"/>
    <w:rsid w:val="00F9553D"/>
    <w:rsid w:val="00F95D69"/>
    <w:rsid w:val="00F96251"/>
    <w:rsid w:val="00F963B3"/>
    <w:rsid w:val="00F96F5C"/>
    <w:rsid w:val="00F97C50"/>
    <w:rsid w:val="00FA04A2"/>
    <w:rsid w:val="00FA0730"/>
    <w:rsid w:val="00FA21CD"/>
    <w:rsid w:val="00FA286E"/>
    <w:rsid w:val="00FA31D9"/>
    <w:rsid w:val="00FA4116"/>
    <w:rsid w:val="00FA45DA"/>
    <w:rsid w:val="00FA5085"/>
    <w:rsid w:val="00FA5669"/>
    <w:rsid w:val="00FA5B58"/>
    <w:rsid w:val="00FA5F7E"/>
    <w:rsid w:val="00FA636B"/>
    <w:rsid w:val="00FA6604"/>
    <w:rsid w:val="00FA6B8D"/>
    <w:rsid w:val="00FB1773"/>
    <w:rsid w:val="00FB2B04"/>
    <w:rsid w:val="00FB3626"/>
    <w:rsid w:val="00FB50AC"/>
    <w:rsid w:val="00FB6A99"/>
    <w:rsid w:val="00FB7461"/>
    <w:rsid w:val="00FC01A1"/>
    <w:rsid w:val="00FC01F2"/>
    <w:rsid w:val="00FC10AE"/>
    <w:rsid w:val="00FC1FBF"/>
    <w:rsid w:val="00FC351D"/>
    <w:rsid w:val="00FC3619"/>
    <w:rsid w:val="00FC41E8"/>
    <w:rsid w:val="00FC4958"/>
    <w:rsid w:val="00FC5B7E"/>
    <w:rsid w:val="00FC7A55"/>
    <w:rsid w:val="00FD1E4E"/>
    <w:rsid w:val="00FD2039"/>
    <w:rsid w:val="00FD2D9F"/>
    <w:rsid w:val="00FD2DAB"/>
    <w:rsid w:val="00FD3F55"/>
    <w:rsid w:val="00FD4271"/>
    <w:rsid w:val="00FD4310"/>
    <w:rsid w:val="00FD5994"/>
    <w:rsid w:val="00FD7397"/>
    <w:rsid w:val="00FE19C1"/>
    <w:rsid w:val="00FE2F02"/>
    <w:rsid w:val="00FE38FA"/>
    <w:rsid w:val="00FE3E79"/>
    <w:rsid w:val="00FE428F"/>
    <w:rsid w:val="00FE4EF0"/>
    <w:rsid w:val="00FE6764"/>
    <w:rsid w:val="00FE6C85"/>
    <w:rsid w:val="00FE756E"/>
    <w:rsid w:val="00FE7CB2"/>
    <w:rsid w:val="00FF058F"/>
    <w:rsid w:val="00FF2E42"/>
    <w:rsid w:val="00FF4D12"/>
    <w:rsid w:val="00FF55E6"/>
    <w:rsid w:val="00FF6A91"/>
    <w:rsid w:val="00FF7BD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5809099B"/>
  <w15:docId w15:val="{5425FFB7-1100-4E16-94BD-2EA15E481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iPriority="0"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sid w:val="00EC5DFA"/>
    <w:rPr>
      <w:sz w:val="24"/>
      <w:szCs w:val="24"/>
    </w:rPr>
  </w:style>
  <w:style w:type="paragraph" w:styleId="Nagwek1">
    <w:name w:val="heading 1"/>
    <w:aliases w:val="Pavadinimas2,Antraste 1,H1,H11,H12,H13,H14,H111,H121,H15,H112,H122,H16,H113,H123,H17,H114,H124,H18,H115,H125,H19,H110,H116,H126,H117,H127,H118,H128,H131,H141,H1111,H1211,H151,H1121,H1221,H161,H1131,H1231,H171,H1141,H1241,H181,H1151,H1251,H191"/>
    <w:basedOn w:val="Normalny"/>
    <w:next w:val="Normalny"/>
    <w:link w:val="Nagwek1Znak"/>
    <w:uiPriority w:val="99"/>
    <w:rsid w:val="00781F86"/>
    <w:pPr>
      <w:keepNext/>
      <w:spacing w:before="240" w:after="60"/>
      <w:outlineLvl w:val="0"/>
    </w:pPr>
    <w:rPr>
      <w:rFonts w:ascii="Cambria" w:hAnsi="Cambria"/>
      <w:b/>
      <w:bCs/>
      <w:kern w:val="32"/>
      <w:sz w:val="32"/>
      <w:szCs w:val="32"/>
    </w:rPr>
  </w:style>
  <w:style w:type="paragraph" w:styleId="Nagwek2">
    <w:name w:val="heading 2"/>
    <w:aliases w:val="adpis 2,Antraste 2,H2,H21,H22,H23,H24,H211,H221,H25,H212,H222,H26,H213,H223,H27,H214,H224,H28,H215,H225,H29,H210,H216,H226,H217,H227,H218,H228,H231,H241,H2111,H2211,H251,H2121,H2221,H261,H2131,H2231,H271,H2141,H2241,H281,H2151,H2251,H291"/>
    <w:basedOn w:val="Normalny"/>
    <w:next w:val="Normalny"/>
    <w:link w:val="Nagwek2Znak"/>
    <w:rsid w:val="0026509C"/>
    <w:pPr>
      <w:keepNext/>
      <w:spacing w:before="2160" w:line="240" w:lineRule="atLeast"/>
      <w:jc w:val="center"/>
      <w:outlineLvl w:val="1"/>
    </w:pPr>
    <w:rPr>
      <w:b/>
      <w:bCs/>
      <w:sz w:val="48"/>
    </w:rPr>
  </w:style>
  <w:style w:type="paragraph" w:styleId="Nagwek3">
    <w:name w:val="heading 3"/>
    <w:aliases w:val="Heading 3 Char1,Heading 3 Char2 Char,Heading 3 Char1 Char Char,Heading 3 Char Char Char Char,Heading 3 Char1 Char Char Char Char1,Heading 3 Char Char Char Char Char Char1,Heading 3 Char Char1 Char Char Char1,Heading 3 Char1 Char1 Char1"/>
    <w:basedOn w:val="Normalny"/>
    <w:next w:val="Normalny"/>
    <w:link w:val="Nagwek3Znak"/>
    <w:rsid w:val="0026509C"/>
    <w:pPr>
      <w:keepNext/>
      <w:spacing w:line="240" w:lineRule="atLeast"/>
      <w:jc w:val="center"/>
      <w:outlineLvl w:val="2"/>
    </w:pPr>
    <w:rPr>
      <w:b/>
      <w:bCs/>
    </w:rPr>
  </w:style>
  <w:style w:type="paragraph" w:styleId="Nagwek4">
    <w:name w:val="heading 4"/>
    <w:aliases w:val="Tabel,Heading 4"/>
    <w:basedOn w:val="Normalny"/>
    <w:next w:val="Normalny"/>
    <w:link w:val="Nagwek4Znak"/>
    <w:rsid w:val="00E24BAF"/>
    <w:pPr>
      <w:keepNext/>
      <w:pBdr>
        <w:bottom w:val="double" w:sz="6" w:space="1" w:color="auto"/>
      </w:pBdr>
      <w:tabs>
        <w:tab w:val="left" w:pos="709"/>
        <w:tab w:val="left" w:pos="900"/>
        <w:tab w:val="left" w:pos="1418"/>
        <w:tab w:val="left" w:pos="1701"/>
        <w:tab w:val="center" w:pos="4536"/>
        <w:tab w:val="center" w:pos="7938"/>
      </w:tabs>
      <w:spacing w:line="240" w:lineRule="atLeast"/>
      <w:ind w:left="363" w:hanging="363"/>
      <w:outlineLvl w:val="3"/>
    </w:pPr>
    <w:rPr>
      <w:rFonts w:ascii="Arial Narrow" w:hAnsi="Arial Narrow" w:cs="Arial"/>
      <w:b/>
      <w:bCs/>
      <w:iCs/>
      <w:smallCaps/>
      <w:spacing w:val="4"/>
      <w:sz w:val="36"/>
      <w:szCs w:val="36"/>
    </w:rPr>
  </w:style>
  <w:style w:type="paragraph" w:styleId="Nagwek5">
    <w:name w:val="heading 5"/>
    <w:aliases w:val="Heading 5"/>
    <w:basedOn w:val="Normalny"/>
    <w:next w:val="Normalny"/>
    <w:link w:val="Nagwek5Znak"/>
    <w:unhideWhenUsed/>
    <w:rsid w:val="0026509C"/>
    <w:pPr>
      <w:spacing w:before="240" w:after="60"/>
      <w:outlineLvl w:val="4"/>
    </w:pPr>
    <w:rPr>
      <w:rFonts w:ascii="Calibri" w:hAnsi="Calibri"/>
      <w:b/>
      <w:bCs/>
      <w:i/>
      <w:iCs/>
      <w:sz w:val="26"/>
      <w:szCs w:val="26"/>
    </w:rPr>
  </w:style>
  <w:style w:type="paragraph" w:styleId="Nagwek6">
    <w:name w:val="heading 6"/>
    <w:aliases w:val="Heading 6"/>
    <w:basedOn w:val="Normalny"/>
    <w:next w:val="Normalny"/>
    <w:link w:val="Nagwek6Znak"/>
    <w:rsid w:val="0026509C"/>
    <w:pPr>
      <w:keepNext/>
      <w:spacing w:after="3600" w:line="240" w:lineRule="atLeast"/>
      <w:jc w:val="center"/>
      <w:outlineLvl w:val="5"/>
    </w:pPr>
    <w:rPr>
      <w:sz w:val="48"/>
      <w:lang w:val="en-US"/>
    </w:rPr>
  </w:style>
  <w:style w:type="paragraph" w:styleId="Nagwek7">
    <w:name w:val="heading 7"/>
    <w:aliases w:val="Heading 7"/>
    <w:basedOn w:val="Normalny"/>
    <w:next w:val="Normalny"/>
    <w:link w:val="Nagwek7Znak"/>
    <w:unhideWhenUsed/>
    <w:rsid w:val="008C4B26"/>
    <w:pPr>
      <w:spacing w:before="240" w:after="60"/>
      <w:outlineLvl w:val="6"/>
    </w:pPr>
    <w:rPr>
      <w:rFonts w:ascii="Calibri" w:hAnsi="Calibri"/>
    </w:rPr>
  </w:style>
  <w:style w:type="paragraph" w:styleId="Nagwek8">
    <w:name w:val="heading 8"/>
    <w:aliases w:val="Heading 8"/>
    <w:basedOn w:val="Normalny"/>
    <w:next w:val="Normalny"/>
    <w:link w:val="Nagwek8Znak"/>
    <w:unhideWhenUsed/>
    <w:rsid w:val="008C4B26"/>
    <w:pPr>
      <w:spacing w:before="240" w:after="60"/>
      <w:outlineLvl w:val="7"/>
    </w:pPr>
    <w:rPr>
      <w:rFonts w:ascii="Calibri" w:hAnsi="Calibri"/>
      <w:i/>
      <w:iCs/>
    </w:rPr>
  </w:style>
  <w:style w:type="paragraph" w:styleId="Nagwek9">
    <w:name w:val="heading 9"/>
    <w:aliases w:val="Heading 9"/>
    <w:basedOn w:val="Normalny"/>
    <w:next w:val="Normalny"/>
    <w:link w:val="Nagwek9Znak"/>
    <w:unhideWhenUsed/>
    <w:rsid w:val="00781F86"/>
    <w:pPr>
      <w:keepNext/>
      <w:keepLines/>
      <w:spacing w:before="200"/>
      <w:outlineLvl w:val="8"/>
    </w:pPr>
    <w:rPr>
      <w:rFonts w:ascii="Cambria" w:hAnsi="Cambria"/>
      <w:i/>
      <w:iCs/>
      <w:color w:val="404040"/>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Pavadinimas2 Znak,Antraste 1 Znak,H1 Znak,H11 Znak,H12 Znak,H13 Znak,H14 Znak,H111 Znak,H121 Znak,H15 Znak,H112 Znak,H122 Znak,H16 Znak,H113 Znak,H123 Znak,H17 Znak,H114 Znak,H124 Znak,H18 Znak,H115 Znak,H125 Znak,H19 Znak,H110 Znak"/>
    <w:basedOn w:val="Domylnaczcionkaakapitu"/>
    <w:link w:val="Nagwek1"/>
    <w:uiPriority w:val="99"/>
    <w:rsid w:val="00781F86"/>
    <w:rPr>
      <w:rFonts w:ascii="Cambria" w:eastAsia="Times New Roman" w:hAnsi="Cambria" w:cs="Times New Roman"/>
      <w:b/>
      <w:bCs/>
      <w:kern w:val="32"/>
      <w:sz w:val="32"/>
      <w:szCs w:val="32"/>
    </w:rPr>
  </w:style>
  <w:style w:type="character" w:customStyle="1" w:styleId="Nagwek2Znak">
    <w:name w:val="Nagłówek 2 Znak"/>
    <w:aliases w:val="adpis 2 Znak,Antraste 2 Znak,H2 Znak,H21 Znak,H22 Znak,H23 Znak,H24 Znak,H211 Znak,H221 Znak,H25 Znak,H212 Znak,H222 Znak,H26 Znak,H213 Znak,H223 Znak,H27 Znak,H214 Znak,H224 Znak,H28 Znak,H215 Znak,H225 Znak,H29 Znak,H210 Znak,H216 Znak"/>
    <w:basedOn w:val="Domylnaczcionkaakapitu"/>
    <w:link w:val="Nagwek2"/>
    <w:rsid w:val="0026509C"/>
    <w:rPr>
      <w:rFonts w:ascii="Times New Roman" w:eastAsia="Times New Roman" w:hAnsi="Times New Roman"/>
      <w:b/>
      <w:bCs/>
      <w:sz w:val="48"/>
      <w:szCs w:val="24"/>
    </w:rPr>
  </w:style>
  <w:style w:type="character" w:customStyle="1" w:styleId="Nagwek3Znak">
    <w:name w:val="Nagłówek 3 Znak"/>
    <w:aliases w:val="Heading 3 Char1 Znak,Heading 3 Char2 Char Znak,Heading 3 Char1 Char Char Znak,Heading 3 Char Char Char Char Znak,Heading 3 Char1 Char Char Char Char1 Znak,Heading 3 Char Char Char Char Char Char1 Znak,Heading 3 Char1 Char1 Char1 Znak"/>
    <w:basedOn w:val="Domylnaczcionkaakapitu"/>
    <w:link w:val="Nagwek3"/>
    <w:rsid w:val="0026509C"/>
    <w:rPr>
      <w:rFonts w:ascii="Times New Roman" w:eastAsia="Times New Roman" w:hAnsi="Times New Roman"/>
      <w:b/>
      <w:bCs/>
      <w:sz w:val="24"/>
      <w:szCs w:val="24"/>
    </w:rPr>
  </w:style>
  <w:style w:type="character" w:customStyle="1" w:styleId="Nagwek4Znak">
    <w:name w:val="Nagłówek 4 Znak"/>
    <w:aliases w:val="Tabel Znak,Heading 4 Znak"/>
    <w:basedOn w:val="Domylnaczcionkaakapitu"/>
    <w:link w:val="Nagwek4"/>
    <w:rsid w:val="00E24BAF"/>
    <w:rPr>
      <w:rFonts w:ascii="Arial Narrow" w:hAnsi="Arial Narrow" w:cs="Arial"/>
      <w:b/>
      <w:bCs/>
      <w:iCs/>
      <w:smallCaps/>
      <w:spacing w:val="4"/>
      <w:sz w:val="36"/>
      <w:szCs w:val="36"/>
    </w:rPr>
  </w:style>
  <w:style w:type="character" w:customStyle="1" w:styleId="Nagwek5Znak">
    <w:name w:val="Nagłówek 5 Znak"/>
    <w:aliases w:val="Heading 5 Znak"/>
    <w:basedOn w:val="Domylnaczcionkaakapitu"/>
    <w:link w:val="Nagwek5"/>
    <w:rsid w:val="0026509C"/>
    <w:rPr>
      <w:rFonts w:ascii="Calibri" w:eastAsia="Times New Roman" w:hAnsi="Calibri" w:cs="Times New Roman"/>
      <w:b/>
      <w:bCs/>
      <w:i/>
      <w:iCs/>
      <w:sz w:val="26"/>
      <w:szCs w:val="26"/>
      <w:lang w:eastAsia="en-US"/>
    </w:rPr>
  </w:style>
  <w:style w:type="character" w:customStyle="1" w:styleId="Nagwek6Znak">
    <w:name w:val="Nagłówek 6 Znak"/>
    <w:aliases w:val="Heading 6 Znak"/>
    <w:basedOn w:val="Domylnaczcionkaakapitu"/>
    <w:link w:val="Nagwek6"/>
    <w:rsid w:val="0026509C"/>
    <w:rPr>
      <w:rFonts w:ascii="Times New Roman" w:eastAsia="Times New Roman" w:hAnsi="Times New Roman"/>
      <w:sz w:val="48"/>
      <w:szCs w:val="24"/>
      <w:lang w:val="en-US"/>
    </w:rPr>
  </w:style>
  <w:style w:type="character" w:customStyle="1" w:styleId="Nagwek7Znak">
    <w:name w:val="Nagłówek 7 Znak"/>
    <w:aliases w:val="Heading 7 Znak"/>
    <w:basedOn w:val="Domylnaczcionkaakapitu"/>
    <w:link w:val="Nagwek7"/>
    <w:rsid w:val="008C4B26"/>
    <w:rPr>
      <w:rFonts w:ascii="Calibri" w:eastAsia="Times New Roman" w:hAnsi="Calibri" w:cs="Times New Roman"/>
      <w:sz w:val="24"/>
      <w:szCs w:val="24"/>
    </w:rPr>
  </w:style>
  <w:style w:type="character" w:customStyle="1" w:styleId="Nagwek8Znak">
    <w:name w:val="Nagłówek 8 Znak"/>
    <w:aliases w:val="Heading 8 Znak"/>
    <w:basedOn w:val="Domylnaczcionkaakapitu"/>
    <w:link w:val="Nagwek8"/>
    <w:rsid w:val="008C4B26"/>
    <w:rPr>
      <w:rFonts w:ascii="Calibri" w:eastAsia="Times New Roman" w:hAnsi="Calibri" w:cs="Times New Roman"/>
      <w:i/>
      <w:iCs/>
      <w:sz w:val="24"/>
      <w:szCs w:val="24"/>
    </w:rPr>
  </w:style>
  <w:style w:type="character" w:customStyle="1" w:styleId="Nagwek9Znak">
    <w:name w:val="Nagłówek 9 Znak"/>
    <w:aliases w:val="Heading 9 Znak"/>
    <w:basedOn w:val="Domylnaczcionkaakapitu"/>
    <w:link w:val="Nagwek9"/>
    <w:rsid w:val="00781F86"/>
    <w:rPr>
      <w:rFonts w:ascii="Cambria" w:eastAsia="Times New Roman" w:hAnsi="Cambria" w:cs="Times New Roman"/>
      <w:i/>
      <w:iCs/>
      <w:color w:val="404040"/>
    </w:rPr>
  </w:style>
  <w:style w:type="paragraph" w:customStyle="1" w:styleId="Tekstgwny">
    <w:name w:val="Tekst główny"/>
    <w:basedOn w:val="Normalny"/>
    <w:link w:val="TekstgwnyZnak"/>
    <w:qFormat/>
    <w:rsid w:val="009D3F00"/>
    <w:pPr>
      <w:spacing w:line="260" w:lineRule="atLeast"/>
      <w:ind w:firstLine="340"/>
      <w:jc w:val="both"/>
    </w:pPr>
    <w:rPr>
      <w:rFonts w:ascii="Cambria" w:hAnsi="Cambria"/>
      <w:sz w:val="22"/>
      <w:szCs w:val="28"/>
      <w:lang w:eastAsia="de-DE"/>
    </w:rPr>
  </w:style>
  <w:style w:type="character" w:customStyle="1" w:styleId="TekstgwnyZnak">
    <w:name w:val="Tekst główny Znak"/>
    <w:basedOn w:val="Domylnaczcionkaakapitu"/>
    <w:link w:val="Tekstgwny"/>
    <w:rsid w:val="009D3F00"/>
    <w:rPr>
      <w:rFonts w:ascii="Cambria" w:hAnsi="Cambria"/>
      <w:sz w:val="22"/>
      <w:szCs w:val="28"/>
      <w:lang w:eastAsia="de-DE"/>
    </w:rPr>
  </w:style>
  <w:style w:type="paragraph" w:customStyle="1" w:styleId="Wypunktowanie">
    <w:name w:val="Wypunktowanie"/>
    <w:basedOn w:val="Normalny"/>
    <w:link w:val="WypunktowanieZnak"/>
    <w:qFormat/>
    <w:rsid w:val="009D3F00"/>
    <w:pPr>
      <w:tabs>
        <w:tab w:val="left" w:pos="340"/>
      </w:tabs>
      <w:spacing w:line="260" w:lineRule="exact"/>
      <w:ind w:left="340" w:hanging="340"/>
      <w:jc w:val="both"/>
    </w:pPr>
    <w:rPr>
      <w:rFonts w:ascii="Cambria" w:eastAsia="Calibri" w:hAnsi="Cambria"/>
      <w:sz w:val="22"/>
      <w:szCs w:val="28"/>
      <w:lang w:eastAsia="en-US"/>
    </w:rPr>
  </w:style>
  <w:style w:type="character" w:customStyle="1" w:styleId="WypunktowanieZnak">
    <w:name w:val="Wypunktowanie Znak"/>
    <w:basedOn w:val="Domylnaczcionkaakapitu"/>
    <w:link w:val="Wypunktowanie"/>
    <w:rsid w:val="009D3F00"/>
    <w:rPr>
      <w:rFonts w:ascii="Cambria" w:eastAsia="Calibri" w:hAnsi="Cambria"/>
      <w:sz w:val="22"/>
      <w:szCs w:val="28"/>
      <w:lang w:eastAsia="en-US"/>
    </w:rPr>
  </w:style>
  <w:style w:type="table" w:customStyle="1" w:styleId="Bezsiatki">
    <w:name w:val="Bez siatki"/>
    <w:basedOn w:val="Standardowy"/>
    <w:uiPriority w:val="99"/>
    <w:qFormat/>
    <w:rsid w:val="00A20FA4"/>
    <w:pPr>
      <w:spacing w:line="220" w:lineRule="exact"/>
    </w:pPr>
    <w:rPr>
      <w:sz w:val="18"/>
    </w:rPr>
    <w:tblPr/>
  </w:style>
  <w:style w:type="table" w:customStyle="1" w:styleId="Siatka">
    <w:name w:val="Siatka"/>
    <w:basedOn w:val="Standardowy"/>
    <w:uiPriority w:val="99"/>
    <w:qFormat/>
    <w:rsid w:val="00A20FA4"/>
    <w:pPr>
      <w:spacing w:line="220" w:lineRule="exact"/>
    </w:pPr>
    <w:rPr>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
    <w:name w:val="Body Text"/>
    <w:aliases w:val="Standard paragraph"/>
    <w:basedOn w:val="Normalny"/>
    <w:link w:val="TekstpodstawowyZnak"/>
    <w:uiPriority w:val="99"/>
    <w:rsid w:val="0026509C"/>
    <w:pPr>
      <w:spacing w:line="240" w:lineRule="atLeast"/>
      <w:jc w:val="center"/>
    </w:pPr>
    <w:rPr>
      <w:sz w:val="20"/>
    </w:rPr>
  </w:style>
  <w:style w:type="character" w:customStyle="1" w:styleId="TekstpodstawowyZnak">
    <w:name w:val="Tekst podstawowy Znak"/>
    <w:aliases w:val="Standard paragraph Znak"/>
    <w:basedOn w:val="Domylnaczcionkaakapitu"/>
    <w:link w:val="Tekstpodstawowy"/>
    <w:uiPriority w:val="99"/>
    <w:rsid w:val="0026509C"/>
    <w:rPr>
      <w:rFonts w:ascii="Times New Roman" w:eastAsia="Times New Roman" w:hAnsi="Times New Roman"/>
      <w:szCs w:val="24"/>
    </w:rPr>
  </w:style>
  <w:style w:type="character" w:styleId="Hipercze">
    <w:name w:val="Hyperlink"/>
    <w:basedOn w:val="Domylnaczcionkaakapitu"/>
    <w:uiPriority w:val="99"/>
    <w:unhideWhenUsed/>
    <w:rsid w:val="0026509C"/>
    <w:rPr>
      <w:color w:val="0000FF"/>
      <w:u w:val="single"/>
    </w:rPr>
  </w:style>
  <w:style w:type="paragraph" w:styleId="Tekstpodstawowywcity">
    <w:name w:val="Body Text Indent"/>
    <w:basedOn w:val="Normalny"/>
    <w:link w:val="TekstpodstawowywcityZnak"/>
    <w:uiPriority w:val="99"/>
    <w:unhideWhenUsed/>
    <w:rsid w:val="0026509C"/>
    <w:pPr>
      <w:spacing w:after="120"/>
      <w:ind w:left="283"/>
    </w:pPr>
  </w:style>
  <w:style w:type="character" w:customStyle="1" w:styleId="TekstpodstawowywcityZnak">
    <w:name w:val="Tekst podstawowy wcięty Znak"/>
    <w:basedOn w:val="Domylnaczcionkaakapitu"/>
    <w:link w:val="Tekstpodstawowywcity"/>
    <w:uiPriority w:val="99"/>
    <w:rsid w:val="0026509C"/>
    <w:rPr>
      <w:sz w:val="22"/>
      <w:szCs w:val="22"/>
      <w:lang w:eastAsia="en-US"/>
    </w:rPr>
  </w:style>
  <w:style w:type="character" w:customStyle="1" w:styleId="ZwykytekstZnak">
    <w:name w:val="Zwykły tekst Znak"/>
    <w:basedOn w:val="Domylnaczcionkaakapitu"/>
    <w:link w:val="Zwykytekst"/>
    <w:uiPriority w:val="99"/>
    <w:locked/>
    <w:rsid w:val="00781F86"/>
    <w:rPr>
      <w:rFonts w:ascii="Consolas" w:hAnsi="Consolas"/>
      <w:sz w:val="21"/>
      <w:szCs w:val="21"/>
      <w:lang w:eastAsia="en-US"/>
    </w:rPr>
  </w:style>
  <w:style w:type="paragraph" w:styleId="Zwykytekst">
    <w:name w:val="Plain Text"/>
    <w:basedOn w:val="Normalny"/>
    <w:link w:val="ZwykytekstZnak"/>
    <w:uiPriority w:val="99"/>
    <w:rsid w:val="00781F86"/>
    <w:rPr>
      <w:rFonts w:ascii="Consolas" w:hAnsi="Consolas"/>
      <w:sz w:val="21"/>
      <w:szCs w:val="21"/>
    </w:rPr>
  </w:style>
  <w:style w:type="character" w:customStyle="1" w:styleId="ZwykytekstZnak1">
    <w:name w:val="Zwykły tekst Znak1"/>
    <w:basedOn w:val="Domylnaczcionkaakapitu"/>
    <w:uiPriority w:val="99"/>
    <w:semiHidden/>
    <w:rsid w:val="00781F86"/>
    <w:rPr>
      <w:rFonts w:ascii="Courier New" w:hAnsi="Courier New" w:cs="Courier New"/>
      <w:lang w:eastAsia="en-US"/>
    </w:rPr>
  </w:style>
  <w:style w:type="paragraph" w:customStyle="1" w:styleId="Tyturozdziau">
    <w:name w:val="Tytuł rozdziału"/>
    <w:basedOn w:val="Nagwek1"/>
    <w:rsid w:val="00EC5DFA"/>
    <w:pPr>
      <w:keepLines/>
      <w:widowControl w:val="0"/>
      <w:numPr>
        <w:numId w:val="18"/>
      </w:numPr>
      <w:autoSpaceDE w:val="0"/>
      <w:autoSpaceDN w:val="0"/>
      <w:adjustRightInd w:val="0"/>
      <w:spacing w:before="480" w:after="240" w:line="320" w:lineRule="exact"/>
      <w:jc w:val="both"/>
    </w:pPr>
    <w:rPr>
      <w:rFonts w:ascii="Times New Roman" w:hAnsi="Times New Roman" w:cs="Arial"/>
      <w:smallCaps/>
      <w:sz w:val="28"/>
      <w:szCs w:val="28"/>
    </w:rPr>
  </w:style>
  <w:style w:type="paragraph" w:customStyle="1" w:styleId="podrozdzia">
    <w:name w:val="podrozdział"/>
    <w:basedOn w:val="Tekstpodstawowy"/>
    <w:qFormat/>
    <w:rsid w:val="009D3F00"/>
    <w:pPr>
      <w:keepNext/>
      <w:tabs>
        <w:tab w:val="left" w:pos="340"/>
      </w:tabs>
      <w:spacing w:before="480" w:after="240" w:line="240" w:lineRule="auto"/>
      <w:ind w:left="340" w:hanging="340"/>
      <w:jc w:val="left"/>
    </w:pPr>
    <w:rPr>
      <w:rFonts w:ascii="Cambria" w:eastAsia="SenticoSansDT-Light" w:hAnsi="Cambria"/>
      <w:b/>
      <w:sz w:val="26"/>
      <w:szCs w:val="28"/>
      <w:lang w:eastAsia="de-DE"/>
    </w:rPr>
  </w:style>
  <w:style w:type="paragraph" w:customStyle="1" w:styleId="Przypis">
    <w:name w:val="Przypis"/>
    <w:basedOn w:val="Tekstprzypisudolnego"/>
    <w:qFormat/>
    <w:rsid w:val="00A679A4"/>
    <w:pPr>
      <w:tabs>
        <w:tab w:val="left" w:pos="170"/>
      </w:tabs>
      <w:spacing w:line="220" w:lineRule="exact"/>
      <w:ind w:left="170" w:hanging="170"/>
      <w:jc w:val="both"/>
    </w:pPr>
    <w:rPr>
      <w:sz w:val="18"/>
    </w:rPr>
  </w:style>
  <w:style w:type="paragraph" w:styleId="Tekstprzypisudolnego">
    <w:name w:val="footnote text"/>
    <w:aliases w:val="Tekst przypisu,Podrozdział,single space,FOOTNOTES,fn,Fußnote,Footnote,Podrozdzia3,przypis,przypis Znak Znak Znak,o,Znak,-E Fuﬂnotentext,Fuﬂnotentext Ursprung,Fußnotentext Ursprung,-E Fußnotentext,Podrozdział Znak Znak,Uczelnia"/>
    <w:basedOn w:val="Normalny"/>
    <w:link w:val="TekstprzypisudolnegoZnak"/>
    <w:uiPriority w:val="99"/>
    <w:unhideWhenUsed/>
    <w:rsid w:val="00781F86"/>
    <w:rPr>
      <w:sz w:val="20"/>
      <w:szCs w:val="20"/>
    </w:rPr>
  </w:style>
  <w:style w:type="character" w:customStyle="1" w:styleId="TekstprzypisudolnegoZnak">
    <w:name w:val="Tekst przypisu dolnego Znak"/>
    <w:aliases w:val="Tekst przypisu Znak,Podrozdział Znak,single space Znak,FOOTNOTES Znak,fn Znak,Fußnote Znak,Footnote Znak,Podrozdzia3 Znak,przypis Znak,przypis Znak Znak Znak Znak,o Znak,Znak Znak,-E Fuﬂnotentext Znak,-E Fußnotentext Znak"/>
    <w:basedOn w:val="Domylnaczcionkaakapitu"/>
    <w:link w:val="Tekstprzypisudolnego"/>
    <w:uiPriority w:val="99"/>
    <w:rsid w:val="00781F86"/>
  </w:style>
  <w:style w:type="paragraph" w:customStyle="1" w:styleId="Podrozdzia2">
    <w:name w:val="Podrozdział2"/>
    <w:basedOn w:val="Normalny"/>
    <w:qFormat/>
    <w:rsid w:val="00CB41D2"/>
    <w:pPr>
      <w:keepNext/>
      <w:tabs>
        <w:tab w:val="left" w:pos="340"/>
      </w:tabs>
      <w:spacing w:before="240" w:after="120" w:line="260" w:lineRule="exact"/>
      <w:ind w:left="340" w:hanging="340"/>
      <w:outlineLvl w:val="4"/>
    </w:pPr>
    <w:rPr>
      <w:rFonts w:ascii="Cambria" w:hAnsi="Cambria"/>
      <w:b/>
      <w:bCs/>
      <w:sz w:val="22"/>
      <w:lang w:eastAsia="de-DE"/>
    </w:rPr>
  </w:style>
  <w:style w:type="paragraph" w:customStyle="1" w:styleId="Podrozdzia1">
    <w:name w:val="Podrozdział1"/>
    <w:basedOn w:val="Nagwek5"/>
    <w:rsid w:val="00781F86"/>
    <w:pPr>
      <w:keepNext/>
      <w:tabs>
        <w:tab w:val="left" w:pos="340"/>
      </w:tabs>
      <w:spacing w:before="480" w:after="240" w:line="320" w:lineRule="exact"/>
      <w:ind w:left="340" w:hanging="340"/>
      <w:jc w:val="center"/>
    </w:pPr>
    <w:rPr>
      <w:rFonts w:ascii="Times New Roman" w:hAnsi="Times New Roman"/>
      <w:i w:val="0"/>
      <w:iCs w:val="0"/>
      <w:szCs w:val="24"/>
    </w:rPr>
  </w:style>
  <w:style w:type="paragraph" w:customStyle="1" w:styleId="Rozdzia">
    <w:name w:val="Rozdział"/>
    <w:basedOn w:val="Nagwek5"/>
    <w:rsid w:val="00EC5DFA"/>
    <w:pPr>
      <w:keepNext/>
      <w:suppressAutoHyphens/>
      <w:spacing w:before="0" w:after="0" w:line="360" w:lineRule="exact"/>
      <w:jc w:val="center"/>
    </w:pPr>
    <w:rPr>
      <w:rFonts w:ascii="Times New Roman" w:hAnsi="Times New Roman"/>
      <w:i w:val="0"/>
      <w:iCs w:val="0"/>
      <w:sz w:val="32"/>
      <w:szCs w:val="24"/>
    </w:rPr>
  </w:style>
  <w:style w:type="paragraph" w:styleId="Tytu">
    <w:name w:val="Title"/>
    <w:aliases w:val="ECE Title"/>
    <w:basedOn w:val="Normalny"/>
    <w:next w:val="Normalny"/>
    <w:link w:val="TytuZnak"/>
    <w:uiPriority w:val="99"/>
    <w:rsid w:val="00781F86"/>
    <w:pPr>
      <w:spacing w:before="240" w:after="60"/>
      <w:jc w:val="center"/>
      <w:outlineLvl w:val="0"/>
    </w:pPr>
    <w:rPr>
      <w:rFonts w:ascii="Cambria" w:hAnsi="Cambria"/>
      <w:b/>
      <w:bCs/>
      <w:kern w:val="28"/>
      <w:sz w:val="32"/>
      <w:szCs w:val="32"/>
    </w:rPr>
  </w:style>
  <w:style w:type="character" w:customStyle="1" w:styleId="TytuZnak">
    <w:name w:val="Tytuł Znak"/>
    <w:aliases w:val="ECE Title Znak"/>
    <w:basedOn w:val="Domylnaczcionkaakapitu"/>
    <w:link w:val="Tytu"/>
    <w:uiPriority w:val="99"/>
    <w:rsid w:val="00781F86"/>
    <w:rPr>
      <w:rFonts w:ascii="Cambria" w:eastAsia="Times New Roman" w:hAnsi="Cambria" w:cs="Times New Roman"/>
      <w:b/>
      <w:bCs/>
      <w:kern w:val="28"/>
      <w:sz w:val="32"/>
      <w:szCs w:val="32"/>
    </w:rPr>
  </w:style>
  <w:style w:type="character" w:styleId="Pogrubienie">
    <w:name w:val="Strong"/>
    <w:basedOn w:val="Domylnaczcionkaakapitu"/>
    <w:uiPriority w:val="22"/>
    <w:rsid w:val="00781F86"/>
    <w:rPr>
      <w:b/>
      <w:bCs/>
    </w:rPr>
  </w:style>
  <w:style w:type="paragraph" w:customStyle="1" w:styleId="Tabela">
    <w:name w:val="Tabela"/>
    <w:basedOn w:val="Tekstprzypisudolnego"/>
    <w:link w:val="TabelaZnak"/>
    <w:qFormat/>
    <w:rsid w:val="009D3F00"/>
    <w:pPr>
      <w:spacing w:before="240" w:after="120" w:line="220" w:lineRule="exact"/>
      <w:jc w:val="both"/>
    </w:pPr>
    <w:rPr>
      <w:rFonts w:ascii="Cambria" w:hAnsi="Cambria"/>
      <w:bCs/>
      <w:sz w:val="18"/>
      <w:szCs w:val="24"/>
      <w:lang w:eastAsia="de-DE"/>
    </w:rPr>
  </w:style>
  <w:style w:type="character" w:customStyle="1" w:styleId="TabelaZnak">
    <w:name w:val="Tabela Znak"/>
    <w:basedOn w:val="Domylnaczcionkaakapitu"/>
    <w:link w:val="Tabela"/>
    <w:rsid w:val="009D3F00"/>
    <w:rPr>
      <w:rFonts w:ascii="Cambria" w:hAnsi="Cambria"/>
      <w:bCs/>
      <w:sz w:val="18"/>
      <w:szCs w:val="24"/>
      <w:lang w:eastAsia="de-DE"/>
    </w:rPr>
  </w:style>
  <w:style w:type="paragraph" w:customStyle="1" w:styleId="Autor">
    <w:name w:val="Autor"/>
    <w:basedOn w:val="Tekstgwny"/>
    <w:link w:val="AutorZnak"/>
    <w:qFormat/>
    <w:rsid w:val="009D3F00"/>
    <w:pPr>
      <w:tabs>
        <w:tab w:val="right" w:leader="dot" w:pos="6634"/>
        <w:tab w:val="right" w:pos="7088"/>
      </w:tabs>
      <w:spacing w:before="1080"/>
      <w:ind w:firstLine="0"/>
      <w:jc w:val="left"/>
    </w:pPr>
  </w:style>
  <w:style w:type="character" w:customStyle="1" w:styleId="AutorZnak">
    <w:name w:val="Autor Znak"/>
    <w:basedOn w:val="TekstgwnyZnak"/>
    <w:link w:val="Autor"/>
    <w:rsid w:val="009D3F00"/>
    <w:rPr>
      <w:rFonts w:ascii="Cambria" w:hAnsi="Cambria"/>
      <w:sz w:val="22"/>
      <w:szCs w:val="28"/>
      <w:lang w:eastAsia="de-DE"/>
    </w:rPr>
  </w:style>
  <w:style w:type="paragraph" w:customStyle="1" w:styleId="Artyku">
    <w:name w:val="Artykuł"/>
    <w:basedOn w:val="Normalny"/>
    <w:link w:val="ArtykuZnak"/>
    <w:qFormat/>
    <w:rsid w:val="009D3F00"/>
    <w:pPr>
      <w:spacing w:before="840" w:after="480"/>
      <w:jc w:val="center"/>
    </w:pPr>
    <w:rPr>
      <w:rFonts w:ascii="Cambria" w:eastAsia="Batang" w:hAnsi="Cambria"/>
      <w:b/>
      <w:bCs/>
      <w:sz w:val="32"/>
    </w:rPr>
  </w:style>
  <w:style w:type="character" w:customStyle="1" w:styleId="ArtykuZnak">
    <w:name w:val="Artykuł Znak"/>
    <w:basedOn w:val="Domylnaczcionkaakapitu"/>
    <w:link w:val="Artyku"/>
    <w:rsid w:val="009D3F00"/>
    <w:rPr>
      <w:rFonts w:ascii="Cambria" w:eastAsia="Batang" w:hAnsi="Cambria"/>
      <w:b/>
      <w:bCs/>
      <w:sz w:val="32"/>
      <w:szCs w:val="24"/>
    </w:rPr>
  </w:style>
  <w:style w:type="paragraph" w:customStyle="1" w:styleId="Maewypunktowanie">
    <w:name w:val="Małe wypunktowanie"/>
    <w:basedOn w:val="Wypunktowanie"/>
    <w:link w:val="MaewypunktowanieZnak"/>
    <w:qFormat/>
    <w:rsid w:val="00781F86"/>
    <w:pPr>
      <w:tabs>
        <w:tab w:val="clear" w:pos="340"/>
        <w:tab w:val="left" w:pos="680"/>
      </w:tabs>
      <w:ind w:left="680"/>
    </w:pPr>
  </w:style>
  <w:style w:type="character" w:customStyle="1" w:styleId="MaewypunktowanieZnak">
    <w:name w:val="Małe wypunktowanie Znak"/>
    <w:basedOn w:val="WypunktowanieZnak"/>
    <w:link w:val="Maewypunktowanie"/>
    <w:rsid w:val="00781F86"/>
    <w:rPr>
      <w:rFonts w:ascii="Cambria" w:eastAsia="Calibri" w:hAnsi="Cambria"/>
      <w:sz w:val="22"/>
      <w:szCs w:val="28"/>
      <w:lang w:eastAsia="en-US"/>
    </w:rPr>
  </w:style>
  <w:style w:type="paragraph" w:customStyle="1" w:styleId="rdo">
    <w:name w:val="Źródło"/>
    <w:basedOn w:val="Tabela"/>
    <w:link w:val="rdoZnak"/>
    <w:qFormat/>
    <w:rsid w:val="009D3F00"/>
    <w:pPr>
      <w:spacing w:before="120" w:after="240"/>
    </w:pPr>
    <w:rPr>
      <w:rFonts w:eastAsiaTheme="minorEastAsia"/>
    </w:rPr>
  </w:style>
  <w:style w:type="character" w:customStyle="1" w:styleId="rdoZnak">
    <w:name w:val="Źródło Znak"/>
    <w:basedOn w:val="TabelaZnak"/>
    <w:link w:val="rdo"/>
    <w:rsid w:val="009D3F00"/>
    <w:rPr>
      <w:rFonts w:ascii="Cambria" w:eastAsiaTheme="minorEastAsia" w:hAnsi="Cambria"/>
      <w:bCs/>
      <w:sz w:val="18"/>
      <w:szCs w:val="24"/>
      <w:lang w:eastAsia="de-DE"/>
    </w:rPr>
  </w:style>
  <w:style w:type="paragraph" w:customStyle="1" w:styleId="Malutkiewypunktowanie">
    <w:name w:val="Malutkie wypunktowanie"/>
    <w:basedOn w:val="Maewypunktowanie"/>
    <w:link w:val="MalutkiewypunktowanieZnak"/>
    <w:rsid w:val="00781F86"/>
    <w:pPr>
      <w:tabs>
        <w:tab w:val="clear" w:pos="680"/>
        <w:tab w:val="left" w:pos="1021"/>
      </w:tabs>
      <w:ind w:left="1020"/>
    </w:pPr>
  </w:style>
  <w:style w:type="character" w:customStyle="1" w:styleId="MalutkiewypunktowanieZnak">
    <w:name w:val="Malutkie wypunktowanie Znak"/>
    <w:basedOn w:val="MaewypunktowanieZnak"/>
    <w:link w:val="Malutkiewypunktowanie"/>
    <w:rsid w:val="00781F86"/>
    <w:rPr>
      <w:rFonts w:ascii="Cambria" w:eastAsia="Calibri" w:hAnsi="Cambria"/>
      <w:sz w:val="22"/>
      <w:szCs w:val="28"/>
      <w:lang w:eastAsia="en-US"/>
    </w:rPr>
  </w:style>
  <w:style w:type="paragraph" w:customStyle="1" w:styleId="Wcity">
    <w:name w:val="Wcięty"/>
    <w:basedOn w:val="Tekstgwny"/>
    <w:qFormat/>
    <w:rsid w:val="00A679A4"/>
    <w:pPr>
      <w:spacing w:before="120" w:after="120" w:line="220" w:lineRule="exact"/>
      <w:ind w:left="340" w:right="340" w:firstLine="0"/>
    </w:pPr>
    <w:rPr>
      <w:sz w:val="18"/>
      <w:szCs w:val="18"/>
    </w:rPr>
  </w:style>
  <w:style w:type="paragraph" w:styleId="NormalnyWeb">
    <w:name w:val="Normal (Web)"/>
    <w:aliases w:val="Знак Знак"/>
    <w:basedOn w:val="Normalny"/>
    <w:link w:val="NormalnyWebZnak"/>
    <w:uiPriority w:val="99"/>
    <w:unhideWhenUsed/>
    <w:rsid w:val="00FC7A55"/>
    <w:pPr>
      <w:spacing w:before="100" w:beforeAutospacing="1" w:after="100" w:afterAutospacing="1"/>
    </w:pPr>
  </w:style>
  <w:style w:type="character" w:customStyle="1" w:styleId="NormalnyWebZnak">
    <w:name w:val="Normalny (Web) Znak"/>
    <w:aliases w:val="Знак Знак Znak"/>
    <w:link w:val="NormalnyWeb"/>
    <w:uiPriority w:val="99"/>
    <w:locked/>
    <w:rsid w:val="00304DA3"/>
    <w:rPr>
      <w:sz w:val="24"/>
      <w:szCs w:val="24"/>
    </w:rPr>
  </w:style>
  <w:style w:type="paragraph" w:styleId="Nagwek">
    <w:name w:val="header"/>
    <w:aliases w:val="aaa"/>
    <w:basedOn w:val="Normalny"/>
    <w:link w:val="NagwekZnak"/>
    <w:uiPriority w:val="99"/>
    <w:unhideWhenUsed/>
    <w:rsid w:val="00FC7A55"/>
    <w:pPr>
      <w:tabs>
        <w:tab w:val="center" w:pos="4536"/>
        <w:tab w:val="right" w:pos="9072"/>
      </w:tabs>
    </w:pPr>
  </w:style>
  <w:style w:type="character" w:customStyle="1" w:styleId="NagwekZnak">
    <w:name w:val="Nagłówek Znak"/>
    <w:aliases w:val="aaa Znak"/>
    <w:basedOn w:val="Domylnaczcionkaakapitu"/>
    <w:link w:val="Nagwek"/>
    <w:uiPriority w:val="99"/>
    <w:rsid w:val="00FC7A55"/>
    <w:rPr>
      <w:sz w:val="24"/>
      <w:szCs w:val="24"/>
    </w:rPr>
  </w:style>
  <w:style w:type="paragraph" w:styleId="Stopka">
    <w:name w:val="footer"/>
    <w:basedOn w:val="Normalny"/>
    <w:link w:val="StopkaZnak"/>
    <w:unhideWhenUsed/>
    <w:rsid w:val="00FC7A55"/>
    <w:pPr>
      <w:tabs>
        <w:tab w:val="center" w:pos="4536"/>
        <w:tab w:val="right" w:pos="9072"/>
      </w:tabs>
    </w:pPr>
  </w:style>
  <w:style w:type="character" w:customStyle="1" w:styleId="StopkaZnak">
    <w:name w:val="Stopka Znak"/>
    <w:basedOn w:val="Domylnaczcionkaakapitu"/>
    <w:link w:val="Stopka"/>
    <w:rsid w:val="00FC7A55"/>
    <w:rPr>
      <w:sz w:val="24"/>
      <w:szCs w:val="24"/>
    </w:rPr>
  </w:style>
  <w:style w:type="character" w:styleId="Odwoanieprzypisudolnego">
    <w:name w:val="footnote reference"/>
    <w:aliases w:val="Footnote Reference Number,Odwołanie przypisu,Odwołanie przypisu Znak Znak,number"/>
    <w:basedOn w:val="Domylnaczcionkaakapitu"/>
    <w:uiPriority w:val="99"/>
    <w:rsid w:val="00EC299B"/>
    <w:rPr>
      <w:vertAlign w:val="superscript"/>
    </w:rPr>
  </w:style>
  <w:style w:type="character" w:styleId="Numerstrony">
    <w:name w:val="page number"/>
    <w:basedOn w:val="Domylnaczcionkaakapitu"/>
    <w:uiPriority w:val="99"/>
    <w:rsid w:val="00EC299B"/>
  </w:style>
  <w:style w:type="paragraph" w:styleId="Tekstpodstawowy2">
    <w:name w:val="Body Text 2"/>
    <w:basedOn w:val="Normalny"/>
    <w:link w:val="Tekstpodstawowy2Znak"/>
    <w:uiPriority w:val="99"/>
    <w:rsid w:val="00EC299B"/>
    <w:pPr>
      <w:tabs>
        <w:tab w:val="center" w:pos="4535"/>
      </w:tabs>
      <w:spacing w:line="480" w:lineRule="auto"/>
      <w:jc w:val="both"/>
    </w:pPr>
    <w:rPr>
      <w:i/>
      <w:iCs/>
    </w:rPr>
  </w:style>
  <w:style w:type="character" w:customStyle="1" w:styleId="Tekstpodstawowy2Znak">
    <w:name w:val="Tekst podstawowy 2 Znak"/>
    <w:basedOn w:val="Domylnaczcionkaakapitu"/>
    <w:link w:val="Tekstpodstawowy2"/>
    <w:uiPriority w:val="99"/>
    <w:rsid w:val="00EC299B"/>
    <w:rPr>
      <w:i/>
      <w:iCs/>
      <w:sz w:val="24"/>
      <w:szCs w:val="24"/>
    </w:rPr>
  </w:style>
  <w:style w:type="paragraph" w:styleId="Tekstpodstawowy3">
    <w:name w:val="Body Text 3"/>
    <w:basedOn w:val="Normalny"/>
    <w:link w:val="Tekstpodstawowy3Znak"/>
    <w:uiPriority w:val="99"/>
    <w:rsid w:val="00EC299B"/>
    <w:rPr>
      <w:sz w:val="16"/>
    </w:rPr>
  </w:style>
  <w:style w:type="character" w:customStyle="1" w:styleId="Tekstpodstawowy3Znak">
    <w:name w:val="Tekst podstawowy 3 Znak"/>
    <w:basedOn w:val="Domylnaczcionkaakapitu"/>
    <w:link w:val="Tekstpodstawowy3"/>
    <w:uiPriority w:val="99"/>
    <w:rsid w:val="00EC299B"/>
    <w:rPr>
      <w:sz w:val="16"/>
      <w:szCs w:val="24"/>
    </w:rPr>
  </w:style>
  <w:style w:type="paragraph" w:customStyle="1" w:styleId="xl35">
    <w:name w:val="xl35"/>
    <w:basedOn w:val="Normalny"/>
    <w:rsid w:val="00EC299B"/>
    <w:pPr>
      <w:spacing w:before="100" w:beforeAutospacing="1" w:after="100" w:afterAutospacing="1"/>
    </w:pPr>
    <w:rPr>
      <w:rFonts w:ascii="Arial" w:eastAsia="Arial Unicode MS" w:hAnsi="Arial" w:cs="Arial Unicode MS"/>
      <w:b/>
      <w:bCs/>
    </w:rPr>
  </w:style>
  <w:style w:type="character" w:styleId="UyteHipercze">
    <w:name w:val="FollowedHyperlink"/>
    <w:basedOn w:val="Domylnaczcionkaakapitu"/>
    <w:uiPriority w:val="99"/>
    <w:rsid w:val="00EC299B"/>
    <w:rPr>
      <w:color w:val="800080"/>
      <w:u w:val="single"/>
    </w:rPr>
  </w:style>
  <w:style w:type="paragraph" w:customStyle="1" w:styleId="xl24">
    <w:name w:val="xl24"/>
    <w:basedOn w:val="Normalny"/>
    <w:rsid w:val="00EC299B"/>
    <w:pPr>
      <w:spacing w:before="100" w:beforeAutospacing="1" w:after="100" w:afterAutospacing="1"/>
    </w:pPr>
    <w:rPr>
      <w:rFonts w:ascii="Arial" w:eastAsia="Arial Unicode MS" w:hAnsi="Arial" w:cs="Arial Unicode MS"/>
      <w:sz w:val="16"/>
      <w:szCs w:val="16"/>
    </w:rPr>
  </w:style>
  <w:style w:type="paragraph" w:customStyle="1" w:styleId="xl25">
    <w:name w:val="xl25"/>
    <w:basedOn w:val="Normalny"/>
    <w:rsid w:val="00EC299B"/>
    <w:pPr>
      <w:pBdr>
        <w:left w:val="single" w:sz="8" w:space="0" w:color="auto"/>
        <w:bottom w:val="single" w:sz="8" w:space="0" w:color="auto"/>
        <w:right w:val="single" w:sz="8" w:space="0" w:color="auto"/>
      </w:pBdr>
      <w:spacing w:before="100" w:beforeAutospacing="1" w:after="100" w:afterAutospacing="1"/>
    </w:pPr>
    <w:rPr>
      <w:rFonts w:ascii="Arial" w:eastAsia="Arial Unicode MS" w:hAnsi="Arial" w:cs="Arial Unicode MS"/>
      <w:sz w:val="16"/>
      <w:szCs w:val="16"/>
    </w:rPr>
  </w:style>
  <w:style w:type="paragraph" w:customStyle="1" w:styleId="xl26">
    <w:name w:val="xl26"/>
    <w:basedOn w:val="Normalny"/>
    <w:rsid w:val="00EC299B"/>
    <w:pPr>
      <w:spacing w:before="100" w:beforeAutospacing="1" w:after="100" w:afterAutospacing="1"/>
    </w:pPr>
    <w:rPr>
      <w:rFonts w:ascii="Arial" w:eastAsia="Arial Unicode MS" w:hAnsi="Arial" w:cs="Arial Unicode MS"/>
      <w:sz w:val="16"/>
      <w:szCs w:val="16"/>
    </w:rPr>
  </w:style>
  <w:style w:type="paragraph" w:customStyle="1" w:styleId="xl27">
    <w:name w:val="xl27"/>
    <w:basedOn w:val="Normalny"/>
    <w:rsid w:val="00EC299B"/>
    <w:pPr>
      <w:pBdr>
        <w:left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28">
    <w:name w:val="xl28"/>
    <w:basedOn w:val="Normalny"/>
    <w:rsid w:val="00EC299B"/>
    <w:pPr>
      <w:spacing w:before="100" w:beforeAutospacing="1" w:after="100" w:afterAutospacing="1"/>
    </w:pPr>
    <w:rPr>
      <w:rFonts w:ascii="Arial Unicode MS" w:eastAsia="Arial Unicode MS" w:hAnsi="Arial Unicode MS" w:cs="Arial Unicode MS"/>
      <w:sz w:val="16"/>
      <w:szCs w:val="16"/>
    </w:rPr>
  </w:style>
  <w:style w:type="paragraph" w:customStyle="1" w:styleId="xl29">
    <w:name w:val="xl29"/>
    <w:basedOn w:val="Normalny"/>
    <w:rsid w:val="00EC299B"/>
    <w:pPr>
      <w:pBdr>
        <w:left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30">
    <w:name w:val="xl30"/>
    <w:basedOn w:val="Normalny"/>
    <w:rsid w:val="00EC299B"/>
    <w:pPr>
      <w:pBdr>
        <w:top w:val="single" w:sz="8" w:space="0" w:color="auto"/>
        <w:left w:val="single" w:sz="8" w:space="0" w:color="auto"/>
        <w:right w:val="single" w:sz="8"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31">
    <w:name w:val="xl31"/>
    <w:basedOn w:val="Normalny"/>
    <w:rsid w:val="00EC299B"/>
    <w:pPr>
      <w:pBdr>
        <w:top w:val="single" w:sz="8" w:space="0" w:color="auto"/>
        <w:left w:val="single" w:sz="8" w:space="0" w:color="auto"/>
        <w:right w:val="single" w:sz="8" w:space="0" w:color="auto"/>
      </w:pBdr>
      <w:spacing w:before="100" w:beforeAutospacing="1" w:after="100" w:afterAutospacing="1"/>
    </w:pPr>
    <w:rPr>
      <w:rFonts w:eastAsia="Arial Unicode MS"/>
      <w:sz w:val="16"/>
      <w:szCs w:val="16"/>
    </w:rPr>
  </w:style>
  <w:style w:type="paragraph" w:customStyle="1" w:styleId="xl32">
    <w:name w:val="xl32"/>
    <w:basedOn w:val="Normalny"/>
    <w:rsid w:val="00EC299B"/>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w:eastAsia="Arial Unicode MS" w:hAnsi="Arial" w:cs="Arial Unicode MS"/>
      <w:sz w:val="16"/>
      <w:szCs w:val="16"/>
    </w:rPr>
  </w:style>
  <w:style w:type="paragraph" w:customStyle="1" w:styleId="xl33">
    <w:name w:val="xl33"/>
    <w:basedOn w:val="Normalny"/>
    <w:rsid w:val="00EC299B"/>
    <w:pPr>
      <w:pBdr>
        <w:top w:val="single" w:sz="8" w:space="0" w:color="auto"/>
        <w:bottom w:val="single" w:sz="8" w:space="0" w:color="auto"/>
      </w:pBdr>
      <w:spacing w:before="100" w:beforeAutospacing="1" w:after="100" w:afterAutospacing="1"/>
      <w:jc w:val="right"/>
    </w:pPr>
    <w:rPr>
      <w:rFonts w:ascii="Arial" w:eastAsia="Arial Unicode MS" w:hAnsi="Arial" w:cs="Arial Unicode MS"/>
      <w:sz w:val="16"/>
      <w:szCs w:val="16"/>
    </w:rPr>
  </w:style>
  <w:style w:type="paragraph" w:customStyle="1" w:styleId="xl34">
    <w:name w:val="xl34"/>
    <w:basedOn w:val="Normalny"/>
    <w:rsid w:val="00EC299B"/>
    <w:pPr>
      <w:pBdr>
        <w:top w:val="single" w:sz="8" w:space="0" w:color="auto"/>
        <w:left w:val="single" w:sz="4" w:space="0" w:color="auto"/>
        <w:bottom w:val="single" w:sz="8" w:space="0" w:color="auto"/>
        <w:right w:val="single" w:sz="4" w:space="0" w:color="auto"/>
      </w:pBdr>
      <w:spacing w:before="100" w:beforeAutospacing="1" w:after="100" w:afterAutospacing="1"/>
      <w:jc w:val="right"/>
    </w:pPr>
    <w:rPr>
      <w:rFonts w:ascii="Arial" w:eastAsia="Arial Unicode MS" w:hAnsi="Arial" w:cs="Arial Unicode MS"/>
      <w:sz w:val="16"/>
      <w:szCs w:val="16"/>
    </w:rPr>
  </w:style>
  <w:style w:type="paragraph" w:customStyle="1" w:styleId="xl36">
    <w:name w:val="xl36"/>
    <w:basedOn w:val="Normalny"/>
    <w:rsid w:val="00EC299B"/>
    <w:pPr>
      <w:pBdr>
        <w:top w:val="single" w:sz="8" w:space="0" w:color="auto"/>
        <w:left w:val="single" w:sz="4" w:space="0" w:color="auto"/>
        <w:bottom w:val="single" w:sz="8" w:space="0" w:color="auto"/>
        <w:right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37">
    <w:name w:val="xl37"/>
    <w:basedOn w:val="Normalny"/>
    <w:rsid w:val="00EC299B"/>
    <w:pPr>
      <w:pBdr>
        <w:top w:val="single" w:sz="8" w:space="0" w:color="auto"/>
        <w:left w:val="single" w:sz="4" w:space="0" w:color="auto"/>
        <w:bottom w:val="single" w:sz="8" w:space="0" w:color="auto"/>
        <w:right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38">
    <w:name w:val="xl38"/>
    <w:basedOn w:val="Normalny"/>
    <w:rsid w:val="00EC299B"/>
    <w:pPr>
      <w:pBdr>
        <w:top w:val="single" w:sz="8" w:space="0" w:color="auto"/>
        <w:left w:val="single" w:sz="4" w:space="0" w:color="auto"/>
        <w:bottom w:val="single" w:sz="8" w:space="0" w:color="auto"/>
        <w:right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39">
    <w:name w:val="xl39"/>
    <w:basedOn w:val="Normalny"/>
    <w:rsid w:val="00EC299B"/>
    <w:pPr>
      <w:pBdr>
        <w:top w:val="single" w:sz="8" w:space="0" w:color="auto"/>
        <w:left w:val="single" w:sz="4"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40">
    <w:name w:val="xl40"/>
    <w:basedOn w:val="Normalny"/>
    <w:rsid w:val="00EC299B"/>
    <w:pPr>
      <w:pBdr>
        <w:left w:val="single" w:sz="8" w:space="0" w:color="auto"/>
        <w:right w:val="single" w:sz="8" w:space="0" w:color="auto"/>
      </w:pBdr>
      <w:spacing w:before="100" w:beforeAutospacing="1" w:after="100" w:afterAutospacing="1"/>
    </w:pPr>
    <w:rPr>
      <w:rFonts w:ascii="Arial" w:eastAsia="Arial Unicode MS" w:hAnsi="Arial" w:cs="Arial Unicode MS"/>
      <w:sz w:val="16"/>
      <w:szCs w:val="16"/>
    </w:rPr>
  </w:style>
  <w:style w:type="paragraph" w:customStyle="1" w:styleId="xl41">
    <w:name w:val="xl41"/>
    <w:basedOn w:val="Normalny"/>
    <w:uiPriority w:val="99"/>
    <w:rsid w:val="00EC299B"/>
    <w:pPr>
      <w:spacing w:before="100" w:beforeAutospacing="1" w:after="100" w:afterAutospacing="1"/>
      <w:jc w:val="right"/>
    </w:pPr>
    <w:rPr>
      <w:rFonts w:ascii="Arial" w:eastAsia="Arial Unicode MS" w:hAnsi="Arial" w:cs="Arial Unicode MS"/>
      <w:sz w:val="16"/>
      <w:szCs w:val="16"/>
    </w:rPr>
  </w:style>
  <w:style w:type="paragraph" w:customStyle="1" w:styleId="xl42">
    <w:name w:val="xl42"/>
    <w:basedOn w:val="Normalny"/>
    <w:rsid w:val="00EC299B"/>
    <w:pPr>
      <w:pBdr>
        <w:left w:val="single" w:sz="4" w:space="0" w:color="auto"/>
        <w:right w:val="single" w:sz="4" w:space="0" w:color="auto"/>
      </w:pBdr>
      <w:spacing w:before="100" w:beforeAutospacing="1" w:after="100" w:afterAutospacing="1"/>
      <w:jc w:val="right"/>
    </w:pPr>
    <w:rPr>
      <w:rFonts w:ascii="Arial" w:eastAsia="Arial Unicode MS" w:hAnsi="Arial" w:cs="Arial Unicode MS"/>
      <w:sz w:val="16"/>
      <w:szCs w:val="16"/>
    </w:rPr>
  </w:style>
  <w:style w:type="paragraph" w:customStyle="1" w:styleId="xl43">
    <w:name w:val="xl43"/>
    <w:basedOn w:val="Normalny"/>
    <w:rsid w:val="00EC299B"/>
    <w:pPr>
      <w:pBdr>
        <w:right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44">
    <w:name w:val="xl44"/>
    <w:basedOn w:val="Normalny"/>
    <w:rsid w:val="00EC299B"/>
    <w:pPr>
      <w:pBdr>
        <w:left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45">
    <w:name w:val="xl45"/>
    <w:basedOn w:val="Normalny"/>
    <w:rsid w:val="00EC299B"/>
    <w:pPr>
      <w:pBdr>
        <w:left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46">
    <w:name w:val="xl46"/>
    <w:basedOn w:val="Normalny"/>
    <w:rsid w:val="00EC299B"/>
    <w:pPr>
      <w:pBdr>
        <w:left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47">
    <w:name w:val="xl47"/>
    <w:basedOn w:val="Normalny"/>
    <w:rsid w:val="00EC299B"/>
    <w:pPr>
      <w:pBdr>
        <w:top w:val="single" w:sz="8" w:space="0" w:color="auto"/>
        <w:left w:val="single" w:sz="8" w:space="0" w:color="auto"/>
        <w:right w:val="single" w:sz="8" w:space="0" w:color="auto"/>
      </w:pBdr>
      <w:spacing w:before="100" w:beforeAutospacing="1" w:after="100" w:afterAutospacing="1"/>
    </w:pPr>
    <w:rPr>
      <w:rFonts w:ascii="Arial" w:eastAsia="Arial Unicode MS" w:hAnsi="Arial" w:cs="Arial Unicode MS"/>
      <w:sz w:val="16"/>
      <w:szCs w:val="16"/>
    </w:rPr>
  </w:style>
  <w:style w:type="paragraph" w:customStyle="1" w:styleId="xl48">
    <w:name w:val="xl48"/>
    <w:basedOn w:val="Normalny"/>
    <w:rsid w:val="00EC299B"/>
    <w:pPr>
      <w:pBdr>
        <w:top w:val="single" w:sz="8" w:space="0" w:color="auto"/>
      </w:pBdr>
      <w:spacing w:before="100" w:beforeAutospacing="1" w:after="100" w:afterAutospacing="1"/>
      <w:jc w:val="right"/>
    </w:pPr>
    <w:rPr>
      <w:rFonts w:ascii="Arial" w:eastAsia="Arial Unicode MS" w:hAnsi="Arial" w:cs="Arial Unicode MS"/>
      <w:sz w:val="16"/>
      <w:szCs w:val="16"/>
    </w:rPr>
  </w:style>
  <w:style w:type="paragraph" w:customStyle="1" w:styleId="xl49">
    <w:name w:val="xl49"/>
    <w:basedOn w:val="Normalny"/>
    <w:rsid w:val="00EC299B"/>
    <w:pPr>
      <w:pBdr>
        <w:top w:val="single" w:sz="8" w:space="0" w:color="auto"/>
        <w:left w:val="single" w:sz="4" w:space="0" w:color="auto"/>
        <w:right w:val="single" w:sz="4" w:space="0" w:color="auto"/>
      </w:pBdr>
      <w:spacing w:before="100" w:beforeAutospacing="1" w:after="100" w:afterAutospacing="1"/>
      <w:jc w:val="right"/>
    </w:pPr>
    <w:rPr>
      <w:rFonts w:ascii="Arial" w:eastAsia="Arial Unicode MS" w:hAnsi="Arial" w:cs="Arial Unicode MS"/>
      <w:sz w:val="16"/>
      <w:szCs w:val="16"/>
    </w:rPr>
  </w:style>
  <w:style w:type="paragraph" w:customStyle="1" w:styleId="xl50">
    <w:name w:val="xl50"/>
    <w:basedOn w:val="Normalny"/>
    <w:rsid w:val="00EC299B"/>
    <w:pPr>
      <w:pBdr>
        <w:top w:val="single" w:sz="8" w:space="0" w:color="auto"/>
        <w:right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51">
    <w:name w:val="xl51"/>
    <w:basedOn w:val="Normalny"/>
    <w:rsid w:val="00EC299B"/>
    <w:pPr>
      <w:pBdr>
        <w:top w:val="single" w:sz="8" w:space="0" w:color="auto"/>
        <w:left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52">
    <w:name w:val="xl52"/>
    <w:basedOn w:val="Normalny"/>
    <w:rsid w:val="00EC299B"/>
    <w:pPr>
      <w:pBdr>
        <w:top w:val="single" w:sz="8" w:space="0" w:color="auto"/>
        <w:left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53">
    <w:name w:val="xl53"/>
    <w:basedOn w:val="Normalny"/>
    <w:rsid w:val="00EC299B"/>
    <w:pPr>
      <w:pBdr>
        <w:top w:val="single" w:sz="8" w:space="0" w:color="auto"/>
        <w:left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54">
    <w:name w:val="xl54"/>
    <w:basedOn w:val="Normalny"/>
    <w:uiPriority w:val="99"/>
    <w:rsid w:val="00EC299B"/>
    <w:pPr>
      <w:pBdr>
        <w:top w:val="single" w:sz="8" w:space="0" w:color="auto"/>
        <w:left w:val="single" w:sz="4" w:space="0" w:color="auto"/>
        <w:right w:val="single" w:sz="8"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55">
    <w:name w:val="xl55"/>
    <w:basedOn w:val="Normalny"/>
    <w:rsid w:val="00EC299B"/>
    <w:pPr>
      <w:pBdr>
        <w:right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56">
    <w:name w:val="xl56"/>
    <w:basedOn w:val="Normalny"/>
    <w:rsid w:val="00EC299B"/>
    <w:pPr>
      <w:pBdr>
        <w:top w:val="single" w:sz="8" w:space="0" w:color="auto"/>
        <w:left w:val="single" w:sz="4" w:space="0" w:color="auto"/>
        <w:bottom w:val="single" w:sz="8" w:space="0" w:color="auto"/>
        <w:right w:val="single" w:sz="4" w:space="0" w:color="auto"/>
      </w:pBdr>
      <w:shd w:val="clear" w:color="auto" w:fill="FFFFFF"/>
      <w:spacing w:before="100" w:beforeAutospacing="1" w:after="100" w:afterAutospacing="1"/>
      <w:jc w:val="right"/>
    </w:pPr>
    <w:rPr>
      <w:rFonts w:ascii="Arial" w:eastAsia="Arial Unicode MS" w:hAnsi="Arial" w:cs="Arial Unicode MS"/>
      <w:sz w:val="16"/>
      <w:szCs w:val="16"/>
    </w:rPr>
  </w:style>
  <w:style w:type="paragraph" w:customStyle="1" w:styleId="xl57">
    <w:name w:val="xl57"/>
    <w:basedOn w:val="Normalny"/>
    <w:rsid w:val="00EC299B"/>
    <w:pPr>
      <w:pBdr>
        <w:top w:val="single" w:sz="8" w:space="0" w:color="auto"/>
        <w:left w:val="single" w:sz="8" w:space="0" w:color="auto"/>
        <w:bottom w:val="single" w:sz="8" w:space="0" w:color="auto"/>
        <w:right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58">
    <w:name w:val="xl58"/>
    <w:basedOn w:val="Normalny"/>
    <w:rsid w:val="00EC299B"/>
    <w:pPr>
      <w:pBdr>
        <w:top w:val="single" w:sz="8" w:space="0" w:color="auto"/>
        <w:left w:val="single" w:sz="4" w:space="0" w:color="auto"/>
        <w:bottom w:val="single" w:sz="8"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59">
    <w:name w:val="xl59"/>
    <w:basedOn w:val="Normalny"/>
    <w:rsid w:val="00EC299B"/>
    <w:pPr>
      <w:pBdr>
        <w:top w:val="single" w:sz="8" w:space="0" w:color="auto"/>
        <w:left w:val="single" w:sz="4" w:space="0" w:color="auto"/>
        <w:bottom w:val="single" w:sz="8"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60">
    <w:name w:val="xl60"/>
    <w:basedOn w:val="Normalny"/>
    <w:rsid w:val="00EC299B"/>
    <w:pPr>
      <w:pBdr>
        <w:top w:val="single" w:sz="8" w:space="0" w:color="auto"/>
        <w:left w:val="single" w:sz="4" w:space="0" w:color="auto"/>
        <w:bottom w:val="single" w:sz="8" w:space="0" w:color="auto"/>
        <w:right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61">
    <w:name w:val="xl61"/>
    <w:basedOn w:val="Normalny"/>
    <w:rsid w:val="00EC299B"/>
    <w:pPr>
      <w:pBdr>
        <w:top w:val="single" w:sz="8" w:space="0" w:color="auto"/>
        <w:left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62">
    <w:name w:val="xl62"/>
    <w:basedOn w:val="Normalny"/>
    <w:rsid w:val="00EC299B"/>
    <w:pPr>
      <w:pBdr>
        <w:top w:val="single" w:sz="8" w:space="0" w:color="auto"/>
        <w:left w:val="single" w:sz="4" w:space="0" w:color="auto"/>
        <w:bottom w:val="single" w:sz="8"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63">
    <w:name w:val="xl63"/>
    <w:basedOn w:val="Normalny"/>
    <w:uiPriority w:val="99"/>
    <w:rsid w:val="00EC299B"/>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Wzrwystawiony">
    <w:name w:val="Wzór wystawiony"/>
    <w:basedOn w:val="Normalny"/>
    <w:link w:val="WzrwystawionyZnak"/>
    <w:qFormat/>
    <w:rsid w:val="00BC796D"/>
    <w:pPr>
      <w:tabs>
        <w:tab w:val="center" w:pos="3544"/>
        <w:tab w:val="right" w:pos="7088"/>
      </w:tabs>
      <w:spacing w:before="120" w:after="120" w:line="260" w:lineRule="atLeast"/>
    </w:pPr>
  </w:style>
  <w:style w:type="character" w:customStyle="1" w:styleId="WzrwystawionyZnak">
    <w:name w:val="Wzór wystawiony Znak"/>
    <w:basedOn w:val="Domylnaczcionkaakapitu"/>
    <w:link w:val="Wzrwystawiony"/>
    <w:rsid w:val="00BC796D"/>
    <w:rPr>
      <w:sz w:val="24"/>
      <w:szCs w:val="24"/>
    </w:rPr>
  </w:style>
  <w:style w:type="character" w:customStyle="1" w:styleId="longtext">
    <w:name w:val="long_text"/>
    <w:basedOn w:val="Domylnaczcionkaakapitu"/>
    <w:uiPriority w:val="99"/>
    <w:rsid w:val="001A65F2"/>
  </w:style>
  <w:style w:type="paragraph" w:styleId="Tekstpodstawowywcity2">
    <w:name w:val="Body Text Indent 2"/>
    <w:basedOn w:val="Normalny"/>
    <w:link w:val="Tekstpodstawowywcity2Znak"/>
    <w:uiPriority w:val="99"/>
    <w:unhideWhenUsed/>
    <w:rsid w:val="008C4B26"/>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8C4B26"/>
    <w:rPr>
      <w:sz w:val="24"/>
      <w:szCs w:val="24"/>
    </w:rPr>
  </w:style>
  <w:style w:type="character" w:customStyle="1" w:styleId="content2">
    <w:name w:val="content2"/>
    <w:basedOn w:val="Domylnaczcionkaakapitu"/>
    <w:rsid w:val="008C4B26"/>
  </w:style>
  <w:style w:type="paragraph" w:styleId="Legenda">
    <w:name w:val="caption"/>
    <w:aliases w:val="Legenda (UE)"/>
    <w:basedOn w:val="Normalny"/>
    <w:next w:val="Normalny"/>
    <w:link w:val="LegendaZnak"/>
    <w:unhideWhenUsed/>
    <w:rsid w:val="00A679A4"/>
    <w:rPr>
      <w:b/>
      <w:bCs/>
      <w:sz w:val="20"/>
      <w:szCs w:val="20"/>
    </w:rPr>
  </w:style>
  <w:style w:type="paragraph" w:styleId="Tekstdymka">
    <w:name w:val="Balloon Text"/>
    <w:basedOn w:val="Normalny"/>
    <w:link w:val="TekstdymkaZnak"/>
    <w:uiPriority w:val="99"/>
    <w:rsid w:val="00E538E9"/>
    <w:rPr>
      <w:rFonts w:ascii="Tahoma" w:hAnsi="Tahoma" w:cs="Tahoma"/>
      <w:sz w:val="16"/>
      <w:szCs w:val="16"/>
    </w:rPr>
  </w:style>
  <w:style w:type="character" w:customStyle="1" w:styleId="TekstdymkaZnak">
    <w:name w:val="Tekst dymka Znak"/>
    <w:basedOn w:val="Domylnaczcionkaakapitu"/>
    <w:link w:val="Tekstdymka"/>
    <w:uiPriority w:val="99"/>
    <w:rsid w:val="00E538E9"/>
    <w:rPr>
      <w:rFonts w:ascii="Tahoma" w:hAnsi="Tahoma" w:cs="Tahoma"/>
      <w:sz w:val="16"/>
      <w:szCs w:val="16"/>
    </w:rPr>
  </w:style>
  <w:style w:type="table" w:styleId="Tabela-Siatka">
    <w:name w:val="Table Grid"/>
    <w:basedOn w:val="Standardowy"/>
    <w:uiPriority w:val="59"/>
    <w:rsid w:val="00E538E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kapitzlist">
    <w:name w:val="List Paragraph"/>
    <w:basedOn w:val="Normalny"/>
    <w:link w:val="AkapitzlistZnak"/>
    <w:uiPriority w:val="34"/>
    <w:rsid w:val="00E538E9"/>
    <w:pPr>
      <w:ind w:left="720"/>
      <w:contextualSpacing/>
    </w:pPr>
    <w:rPr>
      <w:sz w:val="20"/>
      <w:szCs w:val="20"/>
    </w:rPr>
  </w:style>
  <w:style w:type="character" w:customStyle="1" w:styleId="AkapitzlistZnak">
    <w:name w:val="Akapit z listą Znak"/>
    <w:link w:val="Akapitzlist"/>
    <w:uiPriority w:val="34"/>
    <w:rsid w:val="00304DA3"/>
  </w:style>
  <w:style w:type="paragraph" w:styleId="Tekstprzypisukocowego">
    <w:name w:val="endnote text"/>
    <w:basedOn w:val="Normalny"/>
    <w:link w:val="TekstprzypisukocowegoZnak"/>
    <w:rsid w:val="00E538E9"/>
    <w:rPr>
      <w:sz w:val="20"/>
      <w:szCs w:val="20"/>
    </w:rPr>
  </w:style>
  <w:style w:type="character" w:customStyle="1" w:styleId="TekstprzypisukocowegoZnak">
    <w:name w:val="Tekst przypisu końcowego Znak"/>
    <w:basedOn w:val="Domylnaczcionkaakapitu"/>
    <w:link w:val="Tekstprzypisukocowego"/>
    <w:rsid w:val="00E538E9"/>
  </w:style>
  <w:style w:type="character" w:styleId="Odwoanieprzypisukocowego">
    <w:name w:val="endnote reference"/>
    <w:basedOn w:val="Domylnaczcionkaakapitu"/>
    <w:rsid w:val="00E538E9"/>
    <w:rPr>
      <w:vertAlign w:val="superscript"/>
    </w:rPr>
  </w:style>
  <w:style w:type="paragraph" w:customStyle="1" w:styleId="adres">
    <w:name w:val="adres"/>
    <w:basedOn w:val="Normalny"/>
    <w:rsid w:val="00E24BAF"/>
    <w:pPr>
      <w:tabs>
        <w:tab w:val="left" w:pos="709"/>
        <w:tab w:val="left" w:pos="900"/>
        <w:tab w:val="left" w:pos="1418"/>
        <w:tab w:val="left" w:pos="1701"/>
        <w:tab w:val="center" w:pos="4536"/>
        <w:tab w:val="center" w:pos="7938"/>
      </w:tabs>
      <w:spacing w:before="120" w:after="240" w:line="220" w:lineRule="atLeast"/>
      <w:jc w:val="center"/>
    </w:pPr>
    <w:rPr>
      <w:rFonts w:ascii="Arial" w:eastAsia="Batang" w:hAnsi="Arial" w:cs="Arial"/>
      <w:b/>
      <w:spacing w:val="4"/>
      <w:sz w:val="18"/>
      <w:szCs w:val="22"/>
    </w:rPr>
  </w:style>
  <w:style w:type="paragraph" w:styleId="Wcicienormalne">
    <w:name w:val="Normal Indent"/>
    <w:basedOn w:val="Normalny"/>
    <w:rsid w:val="00E24BAF"/>
    <w:pPr>
      <w:tabs>
        <w:tab w:val="left" w:pos="709"/>
        <w:tab w:val="left" w:pos="900"/>
        <w:tab w:val="left" w:pos="1418"/>
        <w:tab w:val="left" w:pos="1701"/>
        <w:tab w:val="center" w:pos="4536"/>
        <w:tab w:val="center" w:pos="7938"/>
      </w:tabs>
      <w:spacing w:before="240" w:after="240" w:line="260" w:lineRule="atLeast"/>
      <w:ind w:firstLine="301"/>
      <w:jc w:val="center"/>
    </w:pPr>
    <w:rPr>
      <w:rFonts w:ascii="Arial" w:eastAsia="Batang" w:hAnsi="Arial" w:cs="Arial"/>
      <w:b/>
      <w:spacing w:val="4"/>
      <w:sz w:val="22"/>
      <w:szCs w:val="22"/>
    </w:rPr>
  </w:style>
  <w:style w:type="paragraph" w:customStyle="1" w:styleId="Akapit6p">
    <w:name w:val="Akapit + 6p"/>
    <w:basedOn w:val="Wcicienormalne"/>
    <w:rsid w:val="00E24BAF"/>
    <w:pPr>
      <w:tabs>
        <w:tab w:val="left" w:pos="504"/>
      </w:tabs>
      <w:spacing w:before="120"/>
      <w:ind w:firstLine="0"/>
    </w:pPr>
  </w:style>
  <w:style w:type="paragraph" w:customStyle="1" w:styleId="biecy">
    <w:name w:val="bieżący"/>
    <w:basedOn w:val="Normalny"/>
    <w:rsid w:val="00E24BAF"/>
    <w:pPr>
      <w:tabs>
        <w:tab w:val="left" w:pos="709"/>
        <w:tab w:val="left" w:pos="900"/>
        <w:tab w:val="left" w:pos="1418"/>
        <w:tab w:val="left" w:pos="1701"/>
        <w:tab w:val="center" w:pos="4536"/>
        <w:tab w:val="center" w:pos="7938"/>
      </w:tabs>
      <w:spacing w:before="240" w:after="120" w:line="220" w:lineRule="atLeast"/>
      <w:jc w:val="center"/>
    </w:pPr>
    <w:rPr>
      <w:rFonts w:ascii="Arial" w:hAnsi="Arial" w:cs="Arial"/>
      <w:b/>
      <w:smallCaps/>
      <w:spacing w:val="4"/>
      <w:sz w:val="20"/>
      <w:szCs w:val="22"/>
    </w:rPr>
  </w:style>
  <w:style w:type="paragraph" w:customStyle="1" w:styleId="bold6p">
    <w:name w:val="bold + 6 p"/>
    <w:basedOn w:val="Wcicienormalne"/>
    <w:rsid w:val="00E24BAF"/>
    <w:rPr>
      <w:b w:val="0"/>
    </w:rPr>
  </w:style>
  <w:style w:type="paragraph" w:customStyle="1" w:styleId="boldem">
    <w:name w:val="boldem"/>
    <w:basedOn w:val="Wcicienormalne"/>
    <w:rsid w:val="00E24BAF"/>
    <w:pPr>
      <w:keepNext/>
      <w:spacing w:before="120" w:line="240" w:lineRule="atLeast"/>
    </w:pPr>
    <w:rPr>
      <w:b w:val="0"/>
      <w:sz w:val="20"/>
    </w:rPr>
  </w:style>
  <w:style w:type="paragraph" w:customStyle="1" w:styleId="C1-6">
    <w:name w:val="C1-6"/>
    <w:basedOn w:val="Normalny"/>
    <w:rsid w:val="00E24BAF"/>
    <w:pPr>
      <w:tabs>
        <w:tab w:val="left" w:pos="900"/>
      </w:tabs>
      <w:spacing w:before="120" w:after="240" w:line="280" w:lineRule="atLeast"/>
      <w:jc w:val="center"/>
    </w:pPr>
    <w:rPr>
      <w:rFonts w:ascii="Arial" w:hAnsi="Arial" w:cs="Arial"/>
      <w:b/>
      <w:spacing w:val="4"/>
      <w:szCs w:val="22"/>
    </w:rPr>
  </w:style>
  <w:style w:type="paragraph" w:customStyle="1" w:styleId="C2-66">
    <w:name w:val="C2 - 6 6"/>
    <w:basedOn w:val="Nagwek3"/>
    <w:rsid w:val="00E24BAF"/>
    <w:pPr>
      <w:tabs>
        <w:tab w:val="left" w:pos="709"/>
        <w:tab w:val="left" w:pos="900"/>
        <w:tab w:val="left" w:pos="1418"/>
        <w:tab w:val="left" w:pos="1701"/>
        <w:tab w:val="center" w:pos="4536"/>
        <w:tab w:val="center" w:pos="7938"/>
      </w:tabs>
      <w:suppressAutoHyphens/>
      <w:spacing w:before="120" w:after="120" w:line="360" w:lineRule="auto"/>
      <w:ind w:firstLine="340"/>
      <w:jc w:val="left"/>
    </w:pPr>
    <w:rPr>
      <w:rFonts w:eastAsia="Batang"/>
      <w:b w:val="0"/>
      <w:bCs w:val="0"/>
      <w:sz w:val="22"/>
    </w:rPr>
  </w:style>
  <w:style w:type="paragraph" w:customStyle="1" w:styleId="C4-4">
    <w:name w:val="C4-4"/>
    <w:basedOn w:val="Normalny"/>
    <w:rsid w:val="00E24BAF"/>
    <w:pPr>
      <w:tabs>
        <w:tab w:val="left" w:pos="900"/>
      </w:tabs>
      <w:spacing w:before="80" w:after="240" w:line="280" w:lineRule="atLeast"/>
      <w:jc w:val="center"/>
    </w:pPr>
    <w:rPr>
      <w:rFonts w:ascii="Arial" w:hAnsi="Arial" w:cs="Arial"/>
      <w:b/>
      <w:spacing w:val="4"/>
      <w:szCs w:val="22"/>
    </w:rPr>
  </w:style>
  <w:style w:type="paragraph" w:customStyle="1" w:styleId="DWU">
    <w:name w:val="DWU"/>
    <w:basedOn w:val="Normalny"/>
    <w:rsid w:val="00E24BAF"/>
    <w:pPr>
      <w:tabs>
        <w:tab w:val="left" w:pos="224"/>
        <w:tab w:val="left" w:pos="567"/>
        <w:tab w:val="left" w:pos="900"/>
        <w:tab w:val="right" w:pos="7370"/>
      </w:tabs>
      <w:spacing w:before="240" w:after="240" w:line="280" w:lineRule="atLeast"/>
      <w:ind w:left="568" w:hanging="284"/>
      <w:jc w:val="center"/>
    </w:pPr>
    <w:rPr>
      <w:rFonts w:ascii="Arial" w:eastAsia="Batang" w:hAnsi="Arial" w:cs="Arial"/>
      <w:b/>
      <w:spacing w:val="4"/>
      <w:szCs w:val="22"/>
    </w:rPr>
  </w:style>
  <w:style w:type="paragraph" w:customStyle="1" w:styleId="dwukrotnie">
    <w:name w:val="dwukrotnie"/>
    <w:basedOn w:val="Normalny"/>
    <w:rsid w:val="00E24BAF"/>
    <w:pPr>
      <w:tabs>
        <w:tab w:val="left" w:pos="709"/>
        <w:tab w:val="left" w:pos="900"/>
        <w:tab w:val="left" w:pos="1418"/>
        <w:tab w:val="left" w:pos="1701"/>
        <w:tab w:val="center" w:pos="4536"/>
        <w:tab w:val="center" w:pos="7938"/>
      </w:tabs>
      <w:spacing w:before="240" w:after="240" w:line="260" w:lineRule="atLeast"/>
      <w:ind w:left="528" w:hanging="244"/>
      <w:jc w:val="center"/>
    </w:pPr>
    <w:rPr>
      <w:rFonts w:ascii="Arial" w:hAnsi="Arial" w:cs="Arial"/>
      <w:b/>
      <w:spacing w:val="4"/>
      <w:sz w:val="22"/>
      <w:szCs w:val="22"/>
    </w:rPr>
  </w:style>
  <w:style w:type="paragraph" w:customStyle="1" w:styleId="Gdzie">
    <w:name w:val="Gdzie"/>
    <w:basedOn w:val="Wcicienormalne"/>
    <w:rsid w:val="00E24BAF"/>
    <w:pPr>
      <w:tabs>
        <w:tab w:val="clear" w:pos="4536"/>
        <w:tab w:val="clear" w:pos="7938"/>
      </w:tabs>
      <w:ind w:left="1701" w:hanging="1701"/>
    </w:pPr>
  </w:style>
  <w:style w:type="paragraph" w:customStyle="1" w:styleId="Wysunity1">
    <w:name w:val="Wysunięty 1"/>
    <w:basedOn w:val="Normalny"/>
    <w:rsid w:val="00E24BAF"/>
    <w:pPr>
      <w:tabs>
        <w:tab w:val="left" w:pos="900"/>
        <w:tab w:val="right" w:pos="9071"/>
      </w:tabs>
      <w:spacing w:before="240" w:after="240" w:line="260" w:lineRule="atLeast"/>
      <w:ind w:left="284" w:hanging="284"/>
      <w:jc w:val="center"/>
    </w:pPr>
    <w:rPr>
      <w:rFonts w:ascii="Arial" w:hAnsi="Arial" w:cs="Arial"/>
      <w:b/>
      <w:spacing w:val="4"/>
      <w:sz w:val="22"/>
      <w:szCs w:val="22"/>
    </w:rPr>
  </w:style>
  <w:style w:type="paragraph" w:customStyle="1" w:styleId="Wysunity">
    <w:name w:val="Wysunięty"/>
    <w:basedOn w:val="Wysunity1"/>
    <w:rsid w:val="00E24BAF"/>
    <w:pPr>
      <w:ind w:left="476" w:hanging="476"/>
      <w:jc w:val="left"/>
    </w:pPr>
    <w:rPr>
      <w:b w:val="0"/>
      <w:bCs/>
      <w:sz w:val="28"/>
      <w:szCs w:val="28"/>
      <w:lang w:val="en-US"/>
    </w:rPr>
  </w:style>
  <w:style w:type="paragraph" w:customStyle="1" w:styleId="InnyC2">
    <w:name w:val="Inny C2"/>
    <w:basedOn w:val="Wysunity"/>
    <w:rsid w:val="00E24BAF"/>
    <w:pPr>
      <w:tabs>
        <w:tab w:val="clear" w:pos="9071"/>
        <w:tab w:val="right" w:pos="284"/>
        <w:tab w:val="left" w:pos="476"/>
        <w:tab w:val="left" w:pos="742"/>
        <w:tab w:val="left" w:pos="2072"/>
        <w:tab w:val="center" w:pos="4536"/>
        <w:tab w:val="center" w:pos="7938"/>
        <w:tab w:val="right" w:pos="9072"/>
      </w:tabs>
      <w:spacing w:before="0" w:after="0" w:line="480" w:lineRule="atLeast"/>
      <w:ind w:left="2324" w:hanging="2324"/>
      <w:jc w:val="both"/>
    </w:pPr>
    <w:rPr>
      <w:b/>
      <w:spacing w:val="8"/>
      <w:sz w:val="26"/>
      <w:szCs w:val="26"/>
    </w:rPr>
  </w:style>
  <w:style w:type="paragraph" w:customStyle="1" w:styleId="Kwaank">
    <w:name w:val="Kwa ank"/>
    <w:basedOn w:val="Normalny"/>
    <w:rsid w:val="00E24BAF"/>
    <w:pPr>
      <w:numPr>
        <w:numId w:val="1"/>
      </w:numPr>
      <w:shd w:val="clear" w:color="auto" w:fill="FFFFFF"/>
      <w:tabs>
        <w:tab w:val="left" w:pos="900"/>
      </w:tabs>
      <w:autoSpaceDE w:val="0"/>
      <w:autoSpaceDN w:val="0"/>
      <w:adjustRightInd w:val="0"/>
      <w:jc w:val="both"/>
    </w:pPr>
    <w:rPr>
      <w:rFonts w:ascii="Arial" w:hAnsi="Arial" w:cs="Arial"/>
      <w:spacing w:val="8"/>
      <w:sz w:val="22"/>
      <w:szCs w:val="26"/>
    </w:rPr>
  </w:style>
  <w:style w:type="paragraph" w:customStyle="1" w:styleId="Wyliczenie">
    <w:name w:val="Wyliczenie"/>
    <w:basedOn w:val="Normalny"/>
    <w:rsid w:val="00E24BAF"/>
    <w:pPr>
      <w:numPr>
        <w:numId w:val="2"/>
      </w:numPr>
      <w:tabs>
        <w:tab w:val="left" w:pos="900"/>
      </w:tabs>
      <w:spacing w:before="240" w:after="240" w:line="260" w:lineRule="atLeast"/>
      <w:jc w:val="center"/>
    </w:pPr>
    <w:rPr>
      <w:rFonts w:ascii="Arial" w:hAnsi="Arial" w:cs="Arial"/>
      <w:b/>
      <w:spacing w:val="4"/>
      <w:sz w:val="22"/>
      <w:szCs w:val="22"/>
    </w:rPr>
  </w:style>
  <w:style w:type="paragraph" w:customStyle="1" w:styleId="Kwadrat">
    <w:name w:val="Kwadrat"/>
    <w:basedOn w:val="Wyliczenie"/>
    <w:rsid w:val="00E24BAF"/>
    <w:pPr>
      <w:numPr>
        <w:numId w:val="3"/>
      </w:numPr>
      <w:tabs>
        <w:tab w:val="left" w:pos="567"/>
      </w:tabs>
    </w:pPr>
  </w:style>
  <w:style w:type="paragraph" w:customStyle="1" w:styleId="literat-w-stand">
    <w:name w:val="literat-w-stand"/>
    <w:basedOn w:val="Normalny"/>
    <w:link w:val="literat-w-standZnak"/>
    <w:rsid w:val="00E24BAF"/>
    <w:pPr>
      <w:tabs>
        <w:tab w:val="right" w:pos="540"/>
        <w:tab w:val="left" w:pos="720"/>
        <w:tab w:val="left" w:pos="900"/>
        <w:tab w:val="center" w:pos="4536"/>
        <w:tab w:val="right" w:pos="9072"/>
      </w:tabs>
      <w:ind w:left="720" w:hanging="720"/>
      <w:jc w:val="both"/>
    </w:pPr>
    <w:rPr>
      <w:lang w:val="en-US"/>
    </w:rPr>
  </w:style>
  <w:style w:type="character" w:customStyle="1" w:styleId="literat-w-standZnak">
    <w:name w:val="literat-w-stand Znak"/>
    <w:basedOn w:val="Domylnaczcionkaakapitu"/>
    <w:link w:val="literat-w-stand"/>
    <w:rsid w:val="00E24BAF"/>
    <w:rPr>
      <w:sz w:val="24"/>
      <w:szCs w:val="24"/>
      <w:lang w:val="en-US"/>
    </w:rPr>
  </w:style>
  <w:style w:type="paragraph" w:customStyle="1" w:styleId="L-wyl">
    <w:name w:val="L - wyl"/>
    <w:basedOn w:val="literat-w-stand"/>
    <w:rsid w:val="00E24BAF"/>
    <w:pPr>
      <w:tabs>
        <w:tab w:val="clear" w:pos="540"/>
        <w:tab w:val="clear" w:pos="720"/>
        <w:tab w:val="clear" w:pos="900"/>
        <w:tab w:val="clear" w:pos="4536"/>
        <w:tab w:val="clear" w:pos="9072"/>
      </w:tabs>
      <w:ind w:left="567" w:hanging="567"/>
    </w:pPr>
  </w:style>
  <w:style w:type="paragraph" w:styleId="Listapunktowana">
    <w:name w:val="List Bullet"/>
    <w:basedOn w:val="Normalny"/>
    <w:autoRedefine/>
    <w:uiPriority w:val="99"/>
    <w:rsid w:val="00E24BAF"/>
    <w:pPr>
      <w:tabs>
        <w:tab w:val="left" w:pos="709"/>
        <w:tab w:val="left" w:pos="900"/>
        <w:tab w:val="left" w:pos="1418"/>
        <w:tab w:val="left" w:pos="1701"/>
        <w:tab w:val="center" w:pos="4536"/>
        <w:tab w:val="center" w:pos="7938"/>
      </w:tabs>
      <w:spacing w:before="240" w:after="240" w:line="480" w:lineRule="atLeast"/>
      <w:ind w:firstLine="397"/>
      <w:jc w:val="center"/>
    </w:pPr>
    <w:rPr>
      <w:rFonts w:ascii="Arial" w:hAnsi="Arial" w:cs="Arial"/>
      <w:b/>
      <w:spacing w:val="4"/>
      <w:sz w:val="22"/>
      <w:szCs w:val="22"/>
    </w:rPr>
  </w:style>
  <w:style w:type="paragraph" w:styleId="Listapunktowana2">
    <w:name w:val="List Bullet 2"/>
    <w:basedOn w:val="Normalny"/>
    <w:autoRedefine/>
    <w:rsid w:val="00E24BAF"/>
    <w:pPr>
      <w:tabs>
        <w:tab w:val="left" w:pos="426"/>
        <w:tab w:val="left" w:pos="709"/>
        <w:tab w:val="left" w:pos="900"/>
        <w:tab w:val="left" w:pos="1418"/>
        <w:tab w:val="left" w:pos="1701"/>
        <w:tab w:val="center" w:pos="4536"/>
        <w:tab w:val="center" w:pos="7938"/>
      </w:tabs>
      <w:spacing w:before="240" w:after="240" w:line="240" w:lineRule="atLeast"/>
      <w:ind w:firstLine="567"/>
      <w:jc w:val="center"/>
    </w:pPr>
    <w:rPr>
      <w:rFonts w:ascii="Arial" w:hAnsi="Arial" w:cs="Arial"/>
      <w:b/>
      <w:spacing w:val="4"/>
      <w:sz w:val="20"/>
      <w:szCs w:val="22"/>
    </w:rPr>
  </w:style>
  <w:style w:type="paragraph" w:styleId="Listapunktowana3">
    <w:name w:val="List Bullet 3"/>
    <w:basedOn w:val="Normalny"/>
    <w:autoRedefine/>
    <w:rsid w:val="00E24BAF"/>
    <w:pPr>
      <w:tabs>
        <w:tab w:val="left" w:pos="709"/>
        <w:tab w:val="left" w:pos="900"/>
        <w:tab w:val="left" w:pos="1418"/>
        <w:tab w:val="left" w:pos="1701"/>
        <w:tab w:val="center" w:pos="4536"/>
        <w:tab w:val="center" w:pos="7938"/>
      </w:tabs>
      <w:spacing w:before="240" w:after="240" w:line="240" w:lineRule="atLeast"/>
      <w:ind w:firstLine="567"/>
      <w:jc w:val="center"/>
    </w:pPr>
    <w:rPr>
      <w:rFonts w:ascii="Arial" w:hAnsi="Arial" w:cs="Arial"/>
      <w:b/>
      <w:spacing w:val="8"/>
      <w:sz w:val="20"/>
      <w:szCs w:val="22"/>
    </w:rPr>
  </w:style>
  <w:style w:type="paragraph" w:styleId="Listapunktowana4">
    <w:name w:val="List Bullet 4"/>
    <w:basedOn w:val="Normalny"/>
    <w:autoRedefine/>
    <w:rsid w:val="00E24BAF"/>
    <w:pPr>
      <w:tabs>
        <w:tab w:val="left" w:pos="709"/>
        <w:tab w:val="left" w:pos="900"/>
        <w:tab w:val="left" w:pos="1418"/>
        <w:tab w:val="left" w:pos="1701"/>
        <w:tab w:val="center" w:pos="4536"/>
        <w:tab w:val="center" w:pos="7938"/>
      </w:tabs>
      <w:spacing w:before="240" w:after="240" w:line="240" w:lineRule="atLeast"/>
      <w:ind w:firstLine="454"/>
      <w:jc w:val="center"/>
    </w:pPr>
    <w:rPr>
      <w:rFonts w:ascii="Arial" w:hAnsi="Arial" w:cs="Arial"/>
      <w:b/>
      <w:spacing w:val="4"/>
      <w:sz w:val="20"/>
      <w:szCs w:val="22"/>
    </w:rPr>
  </w:style>
  <w:style w:type="paragraph" w:styleId="Listapunktowana5">
    <w:name w:val="List Bullet 5"/>
    <w:basedOn w:val="Normalny"/>
    <w:autoRedefine/>
    <w:rsid w:val="00E24BAF"/>
    <w:pPr>
      <w:tabs>
        <w:tab w:val="left" w:pos="709"/>
        <w:tab w:val="left" w:pos="900"/>
        <w:tab w:val="left" w:pos="1418"/>
        <w:tab w:val="left" w:pos="1701"/>
        <w:tab w:val="center" w:pos="4536"/>
        <w:tab w:val="center" w:pos="7938"/>
      </w:tabs>
      <w:spacing w:before="240" w:after="240" w:line="240" w:lineRule="atLeast"/>
      <w:ind w:firstLine="170"/>
      <w:jc w:val="center"/>
    </w:pPr>
    <w:rPr>
      <w:rFonts w:ascii="Arial" w:hAnsi="Arial" w:cs="Arial"/>
      <w:b/>
      <w:spacing w:val="4"/>
      <w:sz w:val="20"/>
      <w:szCs w:val="22"/>
    </w:rPr>
  </w:style>
  <w:style w:type="paragraph" w:customStyle="1" w:styleId="literat">
    <w:name w:val="literat"/>
    <w:basedOn w:val="Nagwek2"/>
    <w:rsid w:val="00E24BAF"/>
    <w:pPr>
      <w:tabs>
        <w:tab w:val="left" w:pos="426"/>
        <w:tab w:val="left" w:pos="709"/>
        <w:tab w:val="left" w:pos="900"/>
        <w:tab w:val="left" w:pos="1418"/>
        <w:tab w:val="left" w:pos="1701"/>
        <w:tab w:val="center" w:pos="4536"/>
        <w:tab w:val="center" w:pos="7938"/>
      </w:tabs>
      <w:suppressAutoHyphens/>
      <w:spacing w:before="0"/>
      <w:jc w:val="left"/>
      <w:outlineLvl w:val="9"/>
    </w:pPr>
    <w:rPr>
      <w:b w:val="0"/>
      <w:bCs w:val="0"/>
      <w:caps/>
      <w:spacing w:val="4"/>
      <w:sz w:val="20"/>
      <w:szCs w:val="22"/>
    </w:rPr>
  </w:style>
  <w:style w:type="paragraph" w:customStyle="1" w:styleId="Literatura">
    <w:name w:val="Literatura"/>
    <w:basedOn w:val="Normalny"/>
    <w:rsid w:val="00E24BAF"/>
    <w:pPr>
      <w:keepNext/>
      <w:tabs>
        <w:tab w:val="left" w:pos="426"/>
        <w:tab w:val="left" w:pos="709"/>
        <w:tab w:val="left" w:pos="900"/>
        <w:tab w:val="left" w:pos="1418"/>
        <w:tab w:val="left" w:pos="1701"/>
        <w:tab w:val="center" w:pos="4536"/>
        <w:tab w:val="center" w:pos="7938"/>
      </w:tabs>
      <w:suppressAutoHyphens/>
      <w:spacing w:before="480" w:after="240" w:line="300" w:lineRule="atLeast"/>
    </w:pPr>
    <w:rPr>
      <w:rFonts w:ascii="Arial" w:eastAsia="Batang" w:hAnsi="Arial" w:cs="Arial"/>
      <w:spacing w:val="4"/>
      <w:sz w:val="26"/>
      <w:szCs w:val="22"/>
    </w:rPr>
  </w:style>
  <w:style w:type="paragraph" w:customStyle="1" w:styleId="Lit-w-st-m">
    <w:name w:val="Lit-w-st-m"/>
    <w:basedOn w:val="Wcicienormalne"/>
    <w:rsid w:val="00E24BAF"/>
    <w:pPr>
      <w:tabs>
        <w:tab w:val="left" w:pos="426"/>
        <w:tab w:val="left" w:pos="567"/>
        <w:tab w:val="right" w:pos="9072"/>
      </w:tabs>
      <w:spacing w:line="220" w:lineRule="atLeast"/>
      <w:ind w:left="301" w:hanging="301"/>
    </w:pPr>
    <w:rPr>
      <w:rFonts w:eastAsia="Times New Roman"/>
      <w:sz w:val="18"/>
    </w:rPr>
  </w:style>
  <w:style w:type="paragraph" w:customStyle="1" w:styleId="lukasz">
    <w:name w:val="lukasz"/>
    <w:basedOn w:val="Normalny"/>
    <w:rsid w:val="00E24BAF"/>
    <w:pPr>
      <w:tabs>
        <w:tab w:val="left" w:pos="900"/>
      </w:tabs>
      <w:spacing w:before="240" w:after="240" w:line="360" w:lineRule="auto"/>
      <w:jc w:val="center"/>
    </w:pPr>
    <w:rPr>
      <w:rFonts w:ascii="Arial" w:hAnsi="Arial" w:cs="Arial"/>
      <w:b/>
      <w:spacing w:val="4"/>
      <w:szCs w:val="22"/>
    </w:rPr>
  </w:style>
  <w:style w:type="paragraph" w:customStyle="1" w:styleId="nad-tab-w">
    <w:name w:val="nad-tab-w"/>
    <w:basedOn w:val="Normalny"/>
    <w:rsid w:val="00E24BAF"/>
    <w:pPr>
      <w:keepNext/>
      <w:tabs>
        <w:tab w:val="left" w:pos="709"/>
        <w:tab w:val="left" w:pos="900"/>
        <w:tab w:val="left" w:pos="1418"/>
        <w:tab w:val="left" w:pos="1701"/>
        <w:tab w:val="center" w:pos="4536"/>
        <w:tab w:val="center" w:pos="7938"/>
      </w:tabs>
      <w:suppressAutoHyphens/>
      <w:spacing w:before="240" w:after="120" w:line="220" w:lineRule="atLeast"/>
      <w:jc w:val="center"/>
    </w:pPr>
    <w:rPr>
      <w:rFonts w:ascii="Arial" w:hAnsi="Arial" w:cs="Arial"/>
      <w:b/>
      <w:spacing w:val="4"/>
      <w:sz w:val="16"/>
      <w:szCs w:val="22"/>
    </w:rPr>
  </w:style>
  <w:style w:type="paragraph" w:customStyle="1" w:styleId="Objanienie">
    <w:name w:val="Objaśnienie"/>
    <w:basedOn w:val="Normalny"/>
    <w:rsid w:val="00E24BAF"/>
    <w:pPr>
      <w:tabs>
        <w:tab w:val="left" w:pos="462"/>
        <w:tab w:val="left" w:pos="900"/>
        <w:tab w:val="left" w:pos="1701"/>
        <w:tab w:val="center" w:pos="4536"/>
        <w:tab w:val="center" w:pos="7938"/>
      </w:tabs>
      <w:spacing w:line="280" w:lineRule="atLeast"/>
      <w:ind w:left="476" w:hanging="504"/>
      <w:jc w:val="both"/>
    </w:pPr>
    <w:rPr>
      <w:rFonts w:ascii="Arial" w:hAnsi="Arial" w:cs="Arial"/>
    </w:rPr>
  </w:style>
  <w:style w:type="paragraph" w:customStyle="1" w:styleId="Odpowied">
    <w:name w:val="Odpowiedź"/>
    <w:basedOn w:val="Tekstpodstawowy"/>
    <w:rsid w:val="00E24BAF"/>
    <w:pPr>
      <w:tabs>
        <w:tab w:val="left" w:pos="851"/>
        <w:tab w:val="left" w:pos="900"/>
        <w:tab w:val="right" w:pos="9072"/>
      </w:tabs>
      <w:spacing w:before="240"/>
      <w:ind w:left="227"/>
    </w:pPr>
    <w:rPr>
      <w:rFonts w:ascii="Arial" w:hAnsi="Arial" w:cs="Arial"/>
      <w:b/>
      <w:spacing w:val="4"/>
      <w:szCs w:val="22"/>
      <w:lang w:val="en-GB"/>
    </w:rPr>
  </w:style>
  <w:style w:type="paragraph" w:customStyle="1" w:styleId="P">
    <w:name w:val="P"/>
    <w:basedOn w:val="Normalny"/>
    <w:rsid w:val="00E24BAF"/>
    <w:pPr>
      <w:tabs>
        <w:tab w:val="left" w:pos="567"/>
        <w:tab w:val="left" w:pos="709"/>
        <w:tab w:val="left" w:pos="900"/>
        <w:tab w:val="left" w:pos="1418"/>
        <w:tab w:val="left" w:pos="1701"/>
        <w:tab w:val="center" w:pos="4536"/>
        <w:tab w:val="center" w:pos="7938"/>
        <w:tab w:val="right" w:pos="9072"/>
      </w:tabs>
      <w:spacing w:before="240" w:after="240" w:line="480" w:lineRule="atLeast"/>
      <w:jc w:val="center"/>
    </w:pPr>
    <w:rPr>
      <w:rFonts w:ascii="Arial" w:hAnsi="Arial" w:cs="Arial"/>
      <w:b/>
      <w:spacing w:val="8"/>
      <w:sz w:val="26"/>
      <w:szCs w:val="22"/>
    </w:rPr>
  </w:style>
  <w:style w:type="paragraph" w:customStyle="1" w:styleId="pauzyodbrzegu">
    <w:name w:val="pauzy od brzegu"/>
    <w:basedOn w:val="Wyliczenie"/>
    <w:rsid w:val="00E24BAF"/>
    <w:pPr>
      <w:numPr>
        <w:numId w:val="4"/>
      </w:numPr>
    </w:pPr>
  </w:style>
  <w:style w:type="paragraph" w:customStyle="1" w:styleId="plus3p">
    <w:name w:val="plus 3 p"/>
    <w:basedOn w:val="Normalny"/>
    <w:rsid w:val="00E24BAF"/>
    <w:pPr>
      <w:tabs>
        <w:tab w:val="left" w:pos="709"/>
        <w:tab w:val="left" w:pos="900"/>
        <w:tab w:val="left" w:pos="1418"/>
        <w:tab w:val="left" w:pos="1701"/>
        <w:tab w:val="center" w:pos="3686"/>
        <w:tab w:val="center" w:pos="7938"/>
      </w:tabs>
      <w:spacing w:before="60" w:after="60" w:line="280" w:lineRule="atLeast"/>
      <w:jc w:val="center"/>
    </w:pPr>
    <w:rPr>
      <w:rFonts w:ascii="Arial" w:hAnsi="Arial" w:cs="Arial"/>
      <w:b/>
      <w:spacing w:val="4"/>
      <w:szCs w:val="22"/>
    </w:rPr>
  </w:style>
  <w:style w:type="paragraph" w:styleId="Podpis">
    <w:name w:val="Signature"/>
    <w:basedOn w:val="Normalny"/>
    <w:link w:val="PodpisZnak"/>
    <w:rsid w:val="00E24BAF"/>
    <w:pPr>
      <w:tabs>
        <w:tab w:val="left" w:pos="709"/>
        <w:tab w:val="left" w:pos="900"/>
        <w:tab w:val="left" w:pos="1418"/>
        <w:tab w:val="left" w:pos="1701"/>
        <w:tab w:val="center" w:pos="4536"/>
        <w:tab w:val="center" w:pos="7938"/>
      </w:tabs>
      <w:spacing w:before="240" w:after="240" w:line="260" w:lineRule="atLeast"/>
      <w:ind w:left="4252"/>
      <w:jc w:val="center"/>
    </w:pPr>
    <w:rPr>
      <w:rFonts w:ascii="Arial" w:hAnsi="Arial" w:cs="Arial"/>
      <w:b/>
      <w:spacing w:val="4"/>
      <w:sz w:val="22"/>
      <w:szCs w:val="22"/>
    </w:rPr>
  </w:style>
  <w:style w:type="character" w:customStyle="1" w:styleId="PodpisZnak">
    <w:name w:val="Podpis Znak"/>
    <w:basedOn w:val="Domylnaczcionkaakapitu"/>
    <w:link w:val="Podpis"/>
    <w:rsid w:val="00E24BAF"/>
    <w:rPr>
      <w:rFonts w:ascii="Arial" w:hAnsi="Arial" w:cs="Arial"/>
      <w:b/>
      <w:spacing w:val="4"/>
      <w:sz w:val="22"/>
      <w:szCs w:val="22"/>
    </w:rPr>
  </w:style>
  <w:style w:type="paragraph" w:customStyle="1" w:styleId="Podpispodobiektem">
    <w:name w:val="Podpis pod obiektem"/>
    <w:basedOn w:val="Podpis"/>
    <w:rsid w:val="00E24BAF"/>
    <w:pPr>
      <w:tabs>
        <w:tab w:val="left" w:pos="567"/>
        <w:tab w:val="right" w:pos="9072"/>
      </w:tabs>
      <w:spacing w:before="480" w:line="240" w:lineRule="auto"/>
      <w:ind w:left="0" w:firstLine="567"/>
    </w:pPr>
    <w:rPr>
      <w:spacing w:val="8"/>
    </w:rPr>
  </w:style>
  <w:style w:type="paragraph" w:customStyle="1" w:styleId="Pytanie">
    <w:name w:val="Pytanie"/>
    <w:basedOn w:val="Tekstpodstawowy"/>
    <w:rsid w:val="00E24BAF"/>
    <w:pPr>
      <w:tabs>
        <w:tab w:val="left" w:pos="851"/>
        <w:tab w:val="left" w:pos="900"/>
        <w:tab w:val="right" w:pos="9072"/>
      </w:tabs>
      <w:spacing w:before="240"/>
    </w:pPr>
    <w:rPr>
      <w:rFonts w:ascii="Arial" w:hAnsi="Arial" w:cs="Arial"/>
      <w:spacing w:val="4"/>
      <w:szCs w:val="22"/>
      <w:lang w:val="en-GB"/>
    </w:rPr>
  </w:style>
  <w:style w:type="paragraph" w:customStyle="1" w:styleId="S">
    <w:name w:val="S"/>
    <w:basedOn w:val="Normalny"/>
    <w:link w:val="SZnak"/>
    <w:rsid w:val="00E24BAF"/>
    <w:pPr>
      <w:tabs>
        <w:tab w:val="left" w:pos="709"/>
        <w:tab w:val="left" w:pos="900"/>
        <w:tab w:val="left" w:pos="1418"/>
        <w:tab w:val="left" w:pos="1701"/>
        <w:tab w:val="center" w:pos="4536"/>
        <w:tab w:val="center" w:pos="7938"/>
      </w:tabs>
      <w:spacing w:line="360" w:lineRule="auto"/>
      <w:jc w:val="both"/>
    </w:pPr>
  </w:style>
  <w:style w:type="character" w:customStyle="1" w:styleId="SZnak">
    <w:name w:val="S Znak"/>
    <w:basedOn w:val="Domylnaczcionkaakapitu"/>
    <w:link w:val="S"/>
    <w:rsid w:val="00E24BAF"/>
    <w:rPr>
      <w:sz w:val="24"/>
      <w:szCs w:val="24"/>
    </w:rPr>
  </w:style>
  <w:style w:type="paragraph" w:customStyle="1" w:styleId="RAM">
    <w:name w:val="RAM"/>
    <w:basedOn w:val="S"/>
    <w:rsid w:val="00E24BAF"/>
    <w:pPr>
      <w:pBdr>
        <w:top w:val="single" w:sz="4" w:space="3" w:color="auto"/>
        <w:left w:val="single" w:sz="4" w:space="4" w:color="auto"/>
        <w:bottom w:val="single" w:sz="4" w:space="4" w:color="auto"/>
        <w:right w:val="single" w:sz="4" w:space="4" w:color="auto"/>
      </w:pBdr>
      <w:ind w:left="113" w:right="113"/>
    </w:pPr>
  </w:style>
  <w:style w:type="paragraph" w:customStyle="1" w:styleId="Wyliczam1">
    <w:name w:val="Wyliczam1"/>
    <w:basedOn w:val="Normalny"/>
    <w:rsid w:val="00E24BAF"/>
    <w:pPr>
      <w:numPr>
        <w:numId w:val="5"/>
      </w:numPr>
      <w:tabs>
        <w:tab w:val="clear" w:pos="360"/>
      </w:tabs>
      <w:spacing w:line="360" w:lineRule="auto"/>
      <w:ind w:left="340" w:hanging="340"/>
      <w:jc w:val="both"/>
    </w:pPr>
  </w:style>
  <w:style w:type="paragraph" w:customStyle="1" w:styleId="Romb">
    <w:name w:val="Romb"/>
    <w:basedOn w:val="Wyliczam1"/>
    <w:rsid w:val="00E24BAF"/>
    <w:pPr>
      <w:numPr>
        <w:numId w:val="6"/>
      </w:numPr>
      <w:tabs>
        <w:tab w:val="left" w:pos="851"/>
        <w:tab w:val="left" w:pos="993"/>
        <w:tab w:val="right" w:pos="9072"/>
      </w:tabs>
      <w:spacing w:line="480" w:lineRule="atLeast"/>
    </w:pPr>
    <w:rPr>
      <w:spacing w:val="8"/>
    </w:rPr>
  </w:style>
  <w:style w:type="paragraph" w:customStyle="1" w:styleId="ryswylicz">
    <w:name w:val="rys wylicz"/>
    <w:basedOn w:val="Normalny"/>
    <w:rsid w:val="00E24BAF"/>
    <w:pPr>
      <w:tabs>
        <w:tab w:val="left" w:pos="709"/>
        <w:tab w:val="left" w:pos="900"/>
        <w:tab w:val="left" w:pos="1418"/>
        <w:tab w:val="left" w:pos="1701"/>
        <w:tab w:val="center" w:pos="4536"/>
        <w:tab w:val="center" w:pos="7938"/>
      </w:tabs>
      <w:suppressAutoHyphens/>
      <w:spacing w:before="60" w:after="240" w:line="220" w:lineRule="atLeast"/>
    </w:pPr>
    <w:rPr>
      <w:rFonts w:ascii="Arial" w:hAnsi="Arial" w:cs="Arial"/>
      <w:b/>
      <w:spacing w:val="4"/>
      <w:sz w:val="18"/>
      <w:szCs w:val="22"/>
    </w:rPr>
  </w:style>
  <w:style w:type="paragraph" w:customStyle="1" w:styleId="tabwylp">
    <w:name w:val="tab_wyl_p"/>
    <w:basedOn w:val="Normalny"/>
    <w:rsid w:val="00E24BAF"/>
    <w:pPr>
      <w:numPr>
        <w:numId w:val="7"/>
      </w:numPr>
      <w:tabs>
        <w:tab w:val="left" w:pos="900"/>
        <w:tab w:val="left" w:pos="1418"/>
        <w:tab w:val="left" w:pos="1701"/>
        <w:tab w:val="center" w:pos="4536"/>
        <w:tab w:val="center" w:pos="7938"/>
      </w:tabs>
      <w:suppressAutoHyphens/>
      <w:spacing w:before="240" w:after="240" w:line="220" w:lineRule="atLeast"/>
    </w:pPr>
    <w:rPr>
      <w:rFonts w:ascii="Arial" w:hAnsi="Arial" w:cs="Arial"/>
      <w:b/>
      <w:color w:val="000000"/>
      <w:spacing w:val="4"/>
      <w:sz w:val="18"/>
      <w:szCs w:val="22"/>
    </w:rPr>
  </w:style>
  <w:style w:type="paragraph" w:customStyle="1" w:styleId="ryswylp">
    <w:name w:val="rys_wyl_p"/>
    <w:basedOn w:val="tabwylp"/>
    <w:rsid w:val="00E24BAF"/>
    <w:pPr>
      <w:numPr>
        <w:numId w:val="8"/>
      </w:numPr>
      <w:tabs>
        <w:tab w:val="left" w:pos="434"/>
        <w:tab w:val="left" w:pos="709"/>
      </w:tabs>
    </w:pPr>
  </w:style>
  <w:style w:type="paragraph" w:customStyle="1" w:styleId="Rysunek">
    <w:name w:val="Rysunek"/>
    <w:basedOn w:val="Wcicienormalne"/>
    <w:rsid w:val="00E24BAF"/>
    <w:pPr>
      <w:tabs>
        <w:tab w:val="clear" w:pos="4536"/>
        <w:tab w:val="clear" w:pos="7938"/>
        <w:tab w:val="left" w:pos="198"/>
      </w:tabs>
      <w:suppressAutoHyphens/>
      <w:spacing w:before="0" w:after="0" w:line="220" w:lineRule="atLeast"/>
      <w:ind w:firstLine="0"/>
    </w:pPr>
    <w:rPr>
      <w:rFonts w:ascii="Times New Roman" w:hAnsi="Times New Roman" w:cs="Times New Roman"/>
      <w:b w:val="0"/>
      <w:sz w:val="20"/>
      <w:szCs w:val="20"/>
    </w:rPr>
  </w:style>
  <w:style w:type="paragraph" w:customStyle="1" w:styleId="SPtr1">
    <w:name w:val="SP tr 1"/>
    <w:basedOn w:val="Normalny"/>
    <w:rsid w:val="00E24BAF"/>
    <w:pPr>
      <w:keepLines/>
      <w:tabs>
        <w:tab w:val="left" w:pos="900"/>
        <w:tab w:val="right" w:leader="dot" w:pos="6804"/>
        <w:tab w:val="right" w:pos="7371"/>
      </w:tabs>
      <w:suppressAutoHyphens/>
      <w:spacing w:before="240" w:after="240" w:line="280" w:lineRule="atLeast"/>
      <w:ind w:left="227" w:right="567" w:hanging="227"/>
    </w:pPr>
    <w:rPr>
      <w:rFonts w:ascii="Trebuchet MS" w:hAnsi="Trebuchet MS" w:cs="Arial"/>
      <w:caps/>
      <w:spacing w:val="4"/>
      <w:sz w:val="22"/>
      <w:szCs w:val="22"/>
    </w:rPr>
  </w:style>
  <w:style w:type="paragraph" w:customStyle="1" w:styleId="SPtr2">
    <w:name w:val="SP tr 2"/>
    <w:basedOn w:val="Normalny"/>
    <w:rsid w:val="00E24BAF"/>
    <w:pPr>
      <w:keepLines/>
      <w:tabs>
        <w:tab w:val="left" w:pos="900"/>
        <w:tab w:val="right" w:leader="dot" w:pos="6804"/>
        <w:tab w:val="right" w:pos="7371"/>
      </w:tabs>
      <w:suppressAutoHyphens/>
      <w:spacing w:before="240" w:after="240" w:line="260" w:lineRule="atLeast"/>
      <w:ind w:left="301" w:right="567" w:hanging="301"/>
    </w:pPr>
    <w:rPr>
      <w:rFonts w:ascii="Arial" w:hAnsi="Arial" w:cs="Arial"/>
      <w:b/>
      <w:spacing w:val="4"/>
      <w:sz w:val="22"/>
      <w:szCs w:val="22"/>
    </w:rPr>
  </w:style>
  <w:style w:type="paragraph" w:customStyle="1" w:styleId="SPtr3">
    <w:name w:val="SP tr 3"/>
    <w:basedOn w:val="Normalny"/>
    <w:rsid w:val="00E24BAF"/>
    <w:pPr>
      <w:keepLines/>
      <w:tabs>
        <w:tab w:val="left" w:pos="900"/>
        <w:tab w:val="right" w:leader="dot" w:pos="7053"/>
        <w:tab w:val="right" w:pos="7620"/>
      </w:tabs>
      <w:spacing w:before="240" w:after="240" w:line="260" w:lineRule="atLeast"/>
      <w:ind w:left="1134" w:right="964" w:hanging="477"/>
    </w:pPr>
    <w:rPr>
      <w:rFonts w:ascii="Arial" w:hAnsi="Arial" w:cs="Arial"/>
      <w:b/>
      <w:spacing w:val="4"/>
      <w:sz w:val="22"/>
      <w:szCs w:val="22"/>
    </w:rPr>
  </w:style>
  <w:style w:type="paragraph" w:customStyle="1" w:styleId="SPtr4">
    <w:name w:val="SP tr 4"/>
    <w:basedOn w:val="Normalny"/>
    <w:rsid w:val="00E24BAF"/>
    <w:pPr>
      <w:numPr>
        <w:numId w:val="9"/>
      </w:numPr>
      <w:tabs>
        <w:tab w:val="left" w:pos="900"/>
      </w:tabs>
      <w:jc w:val="both"/>
    </w:pPr>
    <w:rPr>
      <w:rFonts w:ascii="Arial" w:hAnsi="Arial" w:cs="Arial"/>
      <w:i/>
      <w:spacing w:val="8"/>
      <w:sz w:val="26"/>
      <w:szCs w:val="26"/>
    </w:rPr>
  </w:style>
  <w:style w:type="paragraph" w:customStyle="1" w:styleId="SPRT">
    <w:name w:val="SPRT"/>
    <w:basedOn w:val="Normalny"/>
    <w:rsid w:val="00E24BAF"/>
    <w:pPr>
      <w:keepNext/>
      <w:tabs>
        <w:tab w:val="left" w:pos="900"/>
        <w:tab w:val="left" w:pos="6804"/>
        <w:tab w:val="left" w:pos="7371"/>
      </w:tabs>
      <w:suppressAutoHyphens/>
      <w:spacing w:before="120" w:after="120" w:line="260" w:lineRule="atLeast"/>
    </w:pPr>
    <w:rPr>
      <w:rFonts w:ascii="Arial" w:hAnsi="Arial" w:cs="Arial"/>
      <w:sz w:val="22"/>
      <w:szCs w:val="22"/>
      <w:lang w:eastAsia="ar-SA"/>
    </w:rPr>
  </w:style>
  <w:style w:type="paragraph" w:customStyle="1" w:styleId="Standardowywcity">
    <w:name w:val="Standardowy wcięty"/>
    <w:basedOn w:val="Normalny"/>
    <w:link w:val="StandardowywcityZnak"/>
    <w:rsid w:val="00E24BAF"/>
    <w:pPr>
      <w:tabs>
        <w:tab w:val="left" w:pos="900"/>
      </w:tabs>
      <w:spacing w:line="360" w:lineRule="auto"/>
      <w:ind w:firstLine="340"/>
      <w:jc w:val="both"/>
    </w:pPr>
    <w:rPr>
      <w:rFonts w:eastAsia="Batang"/>
    </w:rPr>
  </w:style>
  <w:style w:type="character" w:customStyle="1" w:styleId="StandardowywcityZnak">
    <w:name w:val="Standardowy wcięty Znak"/>
    <w:basedOn w:val="Domylnaczcionkaakapitu"/>
    <w:link w:val="Standardowywcity"/>
    <w:rsid w:val="00E24BAF"/>
    <w:rPr>
      <w:rFonts w:eastAsia="Batang"/>
      <w:sz w:val="24"/>
      <w:szCs w:val="24"/>
    </w:rPr>
  </w:style>
  <w:style w:type="paragraph" w:customStyle="1" w:styleId="stand-w-tab">
    <w:name w:val="stand-w-tab"/>
    <w:basedOn w:val="Normalny"/>
    <w:rsid w:val="00E24BAF"/>
    <w:pPr>
      <w:tabs>
        <w:tab w:val="left" w:pos="900"/>
      </w:tabs>
      <w:suppressAutoHyphens/>
    </w:pPr>
    <w:rPr>
      <w:sz w:val="20"/>
    </w:rPr>
  </w:style>
  <w:style w:type="paragraph" w:customStyle="1" w:styleId="streszwyl">
    <w:name w:val="stresz_wyl"/>
    <w:basedOn w:val="Wyliczam1"/>
    <w:rsid w:val="00E24BAF"/>
    <w:pPr>
      <w:numPr>
        <w:numId w:val="10"/>
      </w:numPr>
      <w:spacing w:line="220" w:lineRule="atLeast"/>
    </w:pPr>
    <w:rPr>
      <w:b/>
      <w:sz w:val="18"/>
      <w:szCs w:val="18"/>
      <w:lang w:val="en-US"/>
    </w:rPr>
  </w:style>
  <w:style w:type="paragraph" w:customStyle="1" w:styleId="streszczenie">
    <w:name w:val="streszczenie"/>
    <w:basedOn w:val="Wcicienormalne"/>
    <w:qFormat/>
    <w:rsid w:val="009D3F00"/>
    <w:pPr>
      <w:spacing w:before="0" w:after="0" w:line="220" w:lineRule="atLeast"/>
      <w:ind w:firstLine="0"/>
      <w:jc w:val="both"/>
    </w:pPr>
    <w:rPr>
      <w:rFonts w:ascii="Cambria" w:hAnsi="Cambria" w:cs="Times New Roman"/>
      <w:b w:val="0"/>
      <w:sz w:val="18"/>
      <w:lang w:eastAsia="de-DE"/>
    </w:rPr>
  </w:style>
  <w:style w:type="paragraph" w:customStyle="1" w:styleId="Strzaka1">
    <w:name w:val="Strzałka 1"/>
    <w:basedOn w:val="Normalny"/>
    <w:rsid w:val="00E24BAF"/>
    <w:pPr>
      <w:numPr>
        <w:numId w:val="11"/>
      </w:numPr>
      <w:tabs>
        <w:tab w:val="left" w:pos="709"/>
        <w:tab w:val="left" w:pos="900"/>
        <w:tab w:val="left" w:pos="1701"/>
        <w:tab w:val="center" w:pos="4536"/>
        <w:tab w:val="center" w:pos="7938"/>
      </w:tabs>
      <w:spacing w:before="240" w:after="240" w:line="480" w:lineRule="atLeast"/>
      <w:jc w:val="center"/>
    </w:pPr>
    <w:rPr>
      <w:rFonts w:ascii="Arial" w:hAnsi="Arial" w:cs="Arial"/>
      <w:b/>
      <w:spacing w:val="8"/>
      <w:sz w:val="26"/>
      <w:szCs w:val="22"/>
    </w:rPr>
  </w:style>
  <w:style w:type="paragraph" w:customStyle="1" w:styleId="Strzaka2">
    <w:name w:val="Strzałka 2"/>
    <w:basedOn w:val="Normalny"/>
    <w:rsid w:val="00E24BAF"/>
    <w:pPr>
      <w:numPr>
        <w:numId w:val="12"/>
      </w:numPr>
      <w:tabs>
        <w:tab w:val="left" w:pos="900"/>
      </w:tabs>
      <w:spacing w:before="240" w:after="240" w:line="480" w:lineRule="atLeast"/>
      <w:jc w:val="center"/>
    </w:pPr>
    <w:rPr>
      <w:rFonts w:ascii="Arial" w:hAnsi="Arial" w:cs="Arial"/>
      <w:b/>
      <w:spacing w:val="8"/>
      <w:sz w:val="26"/>
      <w:szCs w:val="22"/>
    </w:rPr>
  </w:style>
  <w:style w:type="paragraph" w:customStyle="1" w:styleId="Styl1">
    <w:name w:val="Styl1"/>
    <w:basedOn w:val="Nagwek7"/>
    <w:rsid w:val="00E24BAF"/>
    <w:pPr>
      <w:tabs>
        <w:tab w:val="left" w:pos="170"/>
        <w:tab w:val="left" w:pos="900"/>
      </w:tabs>
      <w:spacing w:before="0" w:after="0" w:line="240" w:lineRule="atLeast"/>
    </w:pPr>
    <w:rPr>
      <w:rFonts w:ascii="Times New Roman" w:hAnsi="Times New Roman" w:cs="Arial"/>
      <w:spacing w:val="-4"/>
    </w:rPr>
  </w:style>
  <w:style w:type="paragraph" w:customStyle="1" w:styleId="Styl2">
    <w:name w:val="Styl2"/>
    <w:basedOn w:val="Autor"/>
    <w:rsid w:val="00E24BAF"/>
  </w:style>
  <w:style w:type="paragraph" w:customStyle="1" w:styleId="Style1">
    <w:name w:val="Style1"/>
    <w:basedOn w:val="Listapunktowana2"/>
    <w:uiPriority w:val="99"/>
    <w:rsid w:val="00E24BAF"/>
    <w:pPr>
      <w:ind w:left="964" w:hanging="397"/>
    </w:pPr>
    <w:rPr>
      <w:spacing w:val="10"/>
    </w:rPr>
  </w:style>
  <w:style w:type="paragraph" w:customStyle="1" w:styleId="StyleWyliczenie1">
    <w:name w:val="StyleWyliczenie1."/>
    <w:basedOn w:val="Listapunktowana4"/>
    <w:rsid w:val="00E24BAF"/>
    <w:pPr>
      <w:ind w:firstLine="567"/>
    </w:pPr>
  </w:style>
  <w:style w:type="paragraph" w:customStyle="1" w:styleId="Summary">
    <w:name w:val="Summary"/>
    <w:basedOn w:val="Nagwek7"/>
    <w:rsid w:val="00E24BAF"/>
    <w:pPr>
      <w:pBdr>
        <w:top w:val="single" w:sz="4" w:space="3" w:color="auto"/>
        <w:bottom w:val="single" w:sz="4" w:space="3" w:color="auto"/>
      </w:pBdr>
      <w:tabs>
        <w:tab w:val="left" w:pos="900"/>
      </w:tabs>
      <w:spacing w:before="120" w:after="120" w:line="260" w:lineRule="atLeast"/>
      <w:jc w:val="center"/>
    </w:pPr>
    <w:rPr>
      <w:rFonts w:ascii="Arial" w:hAnsi="Arial" w:cs="Arial"/>
      <w:spacing w:val="4"/>
      <w:sz w:val="22"/>
      <w:szCs w:val="22"/>
      <w:lang w:val="en-GB"/>
    </w:rPr>
  </w:style>
  <w:style w:type="paragraph" w:customStyle="1" w:styleId="swt">
    <w:name w:val="swt"/>
    <w:basedOn w:val="Normalny"/>
    <w:rsid w:val="00E24BAF"/>
    <w:pPr>
      <w:numPr>
        <w:numId w:val="13"/>
      </w:numPr>
      <w:tabs>
        <w:tab w:val="left" w:pos="198"/>
        <w:tab w:val="left" w:pos="567"/>
        <w:tab w:val="left" w:pos="709"/>
        <w:tab w:val="left" w:pos="900"/>
        <w:tab w:val="left" w:pos="1418"/>
        <w:tab w:val="left" w:pos="1701"/>
        <w:tab w:val="center" w:pos="4536"/>
        <w:tab w:val="center" w:pos="7938"/>
        <w:tab w:val="right" w:pos="9072"/>
      </w:tabs>
      <w:suppressAutoHyphens/>
      <w:spacing w:before="240" w:after="240" w:line="220" w:lineRule="atLeast"/>
    </w:pPr>
    <w:rPr>
      <w:rFonts w:ascii="Arial" w:hAnsi="Arial" w:cs="Arial"/>
      <w:b/>
      <w:spacing w:val="4"/>
      <w:sz w:val="18"/>
      <w:szCs w:val="18"/>
    </w:rPr>
  </w:style>
  <w:style w:type="paragraph" w:customStyle="1" w:styleId="tab-wyl-kropka">
    <w:name w:val="tab-wyl-kropka"/>
    <w:basedOn w:val="Normalny"/>
    <w:rsid w:val="00E24BAF"/>
    <w:pPr>
      <w:numPr>
        <w:numId w:val="14"/>
      </w:numPr>
      <w:tabs>
        <w:tab w:val="left" w:pos="162"/>
        <w:tab w:val="left" w:pos="900"/>
        <w:tab w:val="center" w:pos="4536"/>
        <w:tab w:val="right" w:pos="9072"/>
      </w:tabs>
      <w:spacing w:before="240" w:after="240"/>
    </w:pPr>
    <w:rPr>
      <w:rFonts w:ascii="Arial" w:hAnsi="Arial" w:cs="Arial"/>
      <w:b/>
      <w:color w:val="000000"/>
      <w:spacing w:val="4"/>
      <w:sz w:val="22"/>
      <w:szCs w:val="22"/>
    </w:rPr>
  </w:style>
  <w:style w:type="paragraph" w:styleId="Tekstpodstawowywcity3">
    <w:name w:val="Body Text Indent 3"/>
    <w:basedOn w:val="Normalny"/>
    <w:link w:val="Tekstpodstawowywcity3Znak"/>
    <w:uiPriority w:val="99"/>
    <w:rsid w:val="00E24BAF"/>
    <w:pPr>
      <w:tabs>
        <w:tab w:val="left" w:pos="900"/>
      </w:tabs>
      <w:spacing w:before="240" w:after="240"/>
      <w:ind w:left="-142" w:firstLine="708"/>
      <w:jc w:val="center"/>
    </w:pPr>
    <w:rPr>
      <w:rFonts w:ascii="Arial" w:hAnsi="Arial" w:cs="Arial"/>
      <w:b/>
      <w:spacing w:val="4"/>
      <w:szCs w:val="22"/>
    </w:rPr>
  </w:style>
  <w:style w:type="character" w:customStyle="1" w:styleId="Tekstpodstawowywcity3Znak">
    <w:name w:val="Tekst podstawowy wcięty 3 Znak"/>
    <w:basedOn w:val="Domylnaczcionkaakapitu"/>
    <w:link w:val="Tekstpodstawowywcity3"/>
    <w:uiPriority w:val="99"/>
    <w:rsid w:val="00E24BAF"/>
    <w:rPr>
      <w:rFonts w:ascii="Arial" w:hAnsi="Arial" w:cs="Arial"/>
      <w:b/>
      <w:spacing w:val="4"/>
      <w:sz w:val="24"/>
      <w:szCs w:val="22"/>
    </w:rPr>
  </w:style>
  <w:style w:type="paragraph" w:customStyle="1" w:styleId="Twierdzenie">
    <w:name w:val="Twierdzenie"/>
    <w:basedOn w:val="boldem"/>
    <w:rsid w:val="00E24BAF"/>
    <w:pPr>
      <w:tabs>
        <w:tab w:val="left" w:pos="567"/>
      </w:tabs>
      <w:spacing w:before="180" w:line="280" w:lineRule="atLeast"/>
    </w:pPr>
    <w:rPr>
      <w:spacing w:val="0"/>
      <w:sz w:val="24"/>
    </w:rPr>
  </w:style>
  <w:style w:type="paragraph" w:customStyle="1" w:styleId="Tytstrang">
    <w:name w:val="Tyt str ang"/>
    <w:basedOn w:val="Summary"/>
    <w:rsid w:val="00E24BAF"/>
    <w:pPr>
      <w:suppressAutoHyphens/>
      <w:spacing w:before="480" w:after="240"/>
      <w:outlineLvl w:val="1"/>
    </w:pPr>
    <w:rPr>
      <w:rFonts w:eastAsia="Batang"/>
      <w:caps/>
      <w:lang w:val="en-US"/>
    </w:rPr>
  </w:style>
  <w:style w:type="paragraph" w:customStyle="1" w:styleId="Tytustrang">
    <w:name w:val="Tytuł str_ang"/>
    <w:basedOn w:val="Nagwek2"/>
    <w:rsid w:val="00E24BAF"/>
    <w:pPr>
      <w:tabs>
        <w:tab w:val="left" w:pos="900"/>
      </w:tabs>
      <w:suppressAutoHyphens/>
      <w:spacing w:before="720" w:line="260" w:lineRule="atLeast"/>
      <w:jc w:val="left"/>
    </w:pPr>
    <w:rPr>
      <w:b w:val="0"/>
      <w:bCs w:val="0"/>
      <w:caps/>
      <w:spacing w:val="4"/>
      <w:sz w:val="24"/>
      <w:szCs w:val="22"/>
      <w:lang w:val="en-GB"/>
    </w:rPr>
  </w:style>
  <w:style w:type="paragraph" w:customStyle="1" w:styleId="Wcity2x">
    <w:name w:val="Wcięty 2 x"/>
    <w:basedOn w:val="Wyliczenie"/>
    <w:rsid w:val="00E24BAF"/>
    <w:pPr>
      <w:numPr>
        <w:numId w:val="0"/>
      </w:numPr>
    </w:pPr>
  </w:style>
  <w:style w:type="paragraph" w:customStyle="1" w:styleId="wiszcyzlewej">
    <w:name w:val="wiszący z lewej"/>
    <w:basedOn w:val="tab-wyl-kropka"/>
    <w:rsid w:val="00E24BAF"/>
    <w:pPr>
      <w:numPr>
        <w:numId w:val="0"/>
      </w:numPr>
      <w:tabs>
        <w:tab w:val="clear" w:pos="162"/>
        <w:tab w:val="left" w:pos="112"/>
      </w:tabs>
    </w:pPr>
  </w:style>
  <w:style w:type="paragraph" w:customStyle="1" w:styleId="wiszkroplewa">
    <w:name w:val="wisz krop lewa"/>
    <w:basedOn w:val="wiszcyzlewej"/>
    <w:rsid w:val="00E24BAF"/>
    <w:pPr>
      <w:numPr>
        <w:numId w:val="15"/>
      </w:numPr>
      <w:pBdr>
        <w:right w:val="single" w:sz="6" w:space="4" w:color="auto"/>
      </w:pBdr>
      <w:tabs>
        <w:tab w:val="clear" w:pos="112"/>
        <w:tab w:val="clear" w:pos="4536"/>
        <w:tab w:val="clear" w:pos="9072"/>
        <w:tab w:val="left" w:pos="113"/>
      </w:tabs>
      <w:spacing w:after="120"/>
      <w:jc w:val="right"/>
    </w:pPr>
    <w:rPr>
      <w:noProof/>
      <w:color w:val="auto"/>
      <w:spacing w:val="-4"/>
    </w:rPr>
  </w:style>
  <w:style w:type="paragraph" w:customStyle="1" w:styleId="wiszpauzlewa">
    <w:name w:val="wisz pauz lewa"/>
    <w:basedOn w:val="wiszkroplewa"/>
    <w:rsid w:val="00E24BAF"/>
    <w:pPr>
      <w:numPr>
        <w:numId w:val="16"/>
      </w:numPr>
    </w:pPr>
  </w:style>
  <w:style w:type="paragraph" w:customStyle="1" w:styleId="wiszcyzprawej">
    <w:name w:val="wiszący z prawej"/>
    <w:basedOn w:val="Nagwek2"/>
    <w:rsid w:val="00E24BAF"/>
    <w:pPr>
      <w:tabs>
        <w:tab w:val="left" w:pos="0"/>
        <w:tab w:val="left" w:pos="900"/>
      </w:tabs>
      <w:suppressAutoHyphens/>
      <w:spacing w:before="0" w:after="120" w:line="220" w:lineRule="atLeast"/>
      <w:ind w:left="57"/>
      <w:jc w:val="left"/>
    </w:pPr>
    <w:rPr>
      <w:bCs w:val="0"/>
      <w:spacing w:val="-4"/>
      <w:sz w:val="18"/>
      <w:szCs w:val="22"/>
    </w:rPr>
  </w:style>
  <w:style w:type="paragraph" w:customStyle="1" w:styleId="Wyliczenie1">
    <w:name w:val="Wyliczenie 1"/>
    <w:basedOn w:val="Listapunktowana5"/>
    <w:rsid w:val="00E24BAF"/>
    <w:pPr>
      <w:spacing w:line="400" w:lineRule="atLeast"/>
      <w:ind w:left="1106"/>
    </w:pPr>
  </w:style>
  <w:style w:type="paragraph" w:customStyle="1" w:styleId="Wyliczenie10">
    <w:name w:val="Wyliczenie 1."/>
    <w:basedOn w:val="Listapunktowana5"/>
    <w:rsid w:val="00E24BAF"/>
    <w:pPr>
      <w:ind w:firstLine="567"/>
    </w:pPr>
    <w:rPr>
      <w:spacing w:val="8"/>
    </w:rPr>
  </w:style>
  <w:style w:type="paragraph" w:customStyle="1" w:styleId="Wyliczenie6">
    <w:name w:val="Wyliczenie 6"/>
    <w:basedOn w:val="Listapunktowana5"/>
    <w:rsid w:val="00E24BAF"/>
    <w:pPr>
      <w:ind w:left="510" w:hanging="340"/>
    </w:pPr>
  </w:style>
  <w:style w:type="paragraph" w:customStyle="1" w:styleId="wyliczenie60">
    <w:name w:val="wyliczenie 6"/>
    <w:basedOn w:val="Listapunktowana5"/>
    <w:rsid w:val="00E24BAF"/>
  </w:style>
  <w:style w:type="paragraph" w:customStyle="1" w:styleId="Wyliczenie11">
    <w:name w:val="Wyliczenie1."/>
    <w:basedOn w:val="Listapunktowana4"/>
    <w:rsid w:val="00E24BAF"/>
    <w:pPr>
      <w:ind w:firstLine="567"/>
    </w:pPr>
  </w:style>
  <w:style w:type="paragraph" w:customStyle="1" w:styleId="WysWci">
    <w:name w:val="Wys Wci"/>
    <w:basedOn w:val="Normalny"/>
    <w:rsid w:val="00E24BAF"/>
    <w:pPr>
      <w:tabs>
        <w:tab w:val="left" w:pos="709"/>
        <w:tab w:val="left" w:pos="900"/>
        <w:tab w:val="left" w:pos="1418"/>
        <w:tab w:val="left" w:pos="1701"/>
        <w:tab w:val="center" w:pos="4536"/>
        <w:tab w:val="center" w:pos="7938"/>
      </w:tabs>
      <w:spacing w:before="240" w:after="240" w:line="260" w:lineRule="atLeast"/>
      <w:ind w:left="811" w:hanging="244"/>
      <w:jc w:val="center"/>
    </w:pPr>
    <w:rPr>
      <w:rFonts w:ascii="Arial" w:hAnsi="Arial" w:cs="Arial"/>
      <w:b/>
      <w:spacing w:val="4"/>
      <w:sz w:val="22"/>
      <w:szCs w:val="22"/>
    </w:rPr>
  </w:style>
  <w:style w:type="paragraph" w:customStyle="1" w:styleId="Wzr">
    <w:name w:val="Wzór"/>
    <w:basedOn w:val="Normalny"/>
    <w:rsid w:val="00E24BAF"/>
    <w:pPr>
      <w:tabs>
        <w:tab w:val="center" w:pos="4253"/>
        <w:tab w:val="right" w:pos="8505"/>
      </w:tabs>
      <w:spacing w:before="120" w:after="120" w:line="360" w:lineRule="auto"/>
    </w:pPr>
    <w:rPr>
      <w:noProof/>
      <w:spacing w:val="4"/>
      <w:lang w:val="en-US"/>
    </w:rPr>
  </w:style>
  <w:style w:type="paragraph" w:customStyle="1" w:styleId="rd-w-stand">
    <w:name w:val="źród-w-stand"/>
    <w:basedOn w:val="Normalny"/>
    <w:rsid w:val="00E24BAF"/>
    <w:pPr>
      <w:keepLines/>
      <w:tabs>
        <w:tab w:val="left" w:pos="900"/>
      </w:tabs>
      <w:spacing w:before="120" w:after="240" w:line="220" w:lineRule="atLeast"/>
      <w:ind w:left="1021" w:hanging="1021"/>
      <w:jc w:val="center"/>
    </w:pPr>
    <w:rPr>
      <w:rFonts w:ascii="Arial" w:hAnsi="Arial" w:cs="Arial"/>
      <w:b/>
      <w:spacing w:val="4"/>
      <w:sz w:val="18"/>
      <w:szCs w:val="22"/>
    </w:rPr>
  </w:style>
  <w:style w:type="paragraph" w:styleId="Bezodstpw">
    <w:name w:val="No Spacing"/>
    <w:uiPriority w:val="1"/>
    <w:rsid w:val="00EA564B"/>
    <w:rPr>
      <w:rFonts w:ascii="Calibri" w:eastAsia="Calibri" w:hAnsi="Calibri" w:cs="Calibri"/>
      <w:sz w:val="22"/>
      <w:szCs w:val="22"/>
      <w:lang w:eastAsia="en-US"/>
    </w:rPr>
  </w:style>
  <w:style w:type="paragraph" w:customStyle="1" w:styleId="tresc">
    <w:name w:val="tresc"/>
    <w:basedOn w:val="Normalny"/>
    <w:uiPriority w:val="99"/>
    <w:rsid w:val="00EA564B"/>
    <w:pPr>
      <w:spacing w:before="100" w:beforeAutospacing="1" w:after="100" w:afterAutospacing="1"/>
    </w:pPr>
  </w:style>
  <w:style w:type="paragraph" w:customStyle="1" w:styleId="AkapitAJD">
    <w:name w:val="Akapit AJD"/>
    <w:basedOn w:val="Normalny"/>
    <w:autoRedefine/>
    <w:rsid w:val="004D3D71"/>
    <w:pPr>
      <w:spacing w:line="260" w:lineRule="exact"/>
      <w:ind w:firstLine="284"/>
      <w:jc w:val="both"/>
    </w:pPr>
    <w:rPr>
      <w:rFonts w:eastAsia="Calibri"/>
      <w:sz w:val="22"/>
      <w:szCs w:val="28"/>
      <w:lang w:eastAsia="en-US" w:bidi="en-US"/>
    </w:rPr>
  </w:style>
  <w:style w:type="paragraph" w:customStyle="1" w:styleId="wyliczanie-">
    <w:name w:val="wyliczanie -"/>
    <w:basedOn w:val="Normalny"/>
    <w:rsid w:val="004D3D71"/>
    <w:pPr>
      <w:numPr>
        <w:numId w:val="17"/>
      </w:numPr>
    </w:pPr>
    <w:rPr>
      <w:rFonts w:ascii="Calibri" w:eastAsia="Calibri" w:hAnsi="Calibri"/>
      <w:lang w:val="en-US" w:eastAsia="en-US" w:bidi="en-US"/>
    </w:rPr>
  </w:style>
  <w:style w:type="paragraph" w:customStyle="1" w:styleId="Wykresy">
    <w:name w:val="Wykresy"/>
    <w:basedOn w:val="Normalny"/>
    <w:rsid w:val="00A5751D"/>
    <w:rPr>
      <w:rFonts w:ascii="Verdana" w:hAnsi="Verdana"/>
      <w:b/>
    </w:rPr>
  </w:style>
  <w:style w:type="paragraph" w:customStyle="1" w:styleId="ZnakZnakZnakZnak">
    <w:name w:val="Znak Znak Znak Znak"/>
    <w:basedOn w:val="Normalny"/>
    <w:rsid w:val="00701C1A"/>
    <w:pPr>
      <w:tabs>
        <w:tab w:val="left" w:pos="709"/>
      </w:tabs>
    </w:pPr>
    <w:rPr>
      <w:rFonts w:ascii="Tahoma" w:hAnsi="Tahoma"/>
    </w:rPr>
  </w:style>
  <w:style w:type="paragraph" w:customStyle="1" w:styleId="NormalnyWeb1">
    <w:name w:val="Normalny (Web)1"/>
    <w:rsid w:val="0080666B"/>
    <w:pPr>
      <w:widowControl w:val="0"/>
      <w:suppressAutoHyphens/>
      <w:spacing w:after="200" w:line="276" w:lineRule="auto"/>
    </w:pPr>
    <w:rPr>
      <w:rFonts w:ascii="Calibri" w:eastAsia="Arial Unicode MS" w:hAnsi="Calibri"/>
      <w:kern w:val="1"/>
      <w:sz w:val="22"/>
      <w:szCs w:val="22"/>
      <w:lang w:eastAsia="ar-SA"/>
    </w:rPr>
  </w:style>
  <w:style w:type="paragraph" w:customStyle="1" w:styleId="paulina2">
    <w:name w:val="paulina2"/>
    <w:next w:val="Tekstpodstawowy"/>
    <w:link w:val="paulina2Znak"/>
    <w:autoRedefine/>
    <w:rsid w:val="0080666B"/>
    <w:pPr>
      <w:spacing w:line="360" w:lineRule="auto"/>
      <w:ind w:left="737" w:hanging="737"/>
    </w:pPr>
    <w:rPr>
      <w:b/>
      <w:bCs/>
      <w:color w:val="000000"/>
      <w:sz w:val="24"/>
      <w:szCs w:val="24"/>
    </w:rPr>
  </w:style>
  <w:style w:type="character" w:customStyle="1" w:styleId="paulina2Znak">
    <w:name w:val="paulina2 Znak"/>
    <w:basedOn w:val="Domylnaczcionkaakapitu"/>
    <w:link w:val="paulina2"/>
    <w:rsid w:val="0080666B"/>
    <w:rPr>
      <w:b/>
      <w:bCs/>
      <w:color w:val="000000"/>
      <w:sz w:val="24"/>
      <w:szCs w:val="24"/>
      <w:lang w:val="pl-PL" w:eastAsia="pl-PL" w:bidi="ar-SA"/>
    </w:rPr>
  </w:style>
  <w:style w:type="character" w:customStyle="1" w:styleId="st">
    <w:name w:val="st"/>
    <w:basedOn w:val="Domylnaczcionkaakapitu"/>
    <w:rsid w:val="0080666B"/>
  </w:style>
  <w:style w:type="character" w:styleId="Uwydatnienie">
    <w:name w:val="Emphasis"/>
    <w:uiPriority w:val="20"/>
    <w:rsid w:val="00B54F32"/>
    <w:rPr>
      <w:i/>
      <w:iCs/>
    </w:rPr>
  </w:style>
  <w:style w:type="paragraph" w:customStyle="1" w:styleId="praca">
    <w:name w:val="praca"/>
    <w:basedOn w:val="Normalny"/>
    <w:rsid w:val="00B54F32"/>
    <w:pPr>
      <w:suppressAutoHyphens/>
      <w:spacing w:after="200" w:line="276" w:lineRule="auto"/>
    </w:pPr>
    <w:rPr>
      <w:rFonts w:ascii="Calibri" w:eastAsia="SimSun" w:hAnsi="Calibri" w:cs="Calibri"/>
      <w:kern w:val="1"/>
      <w:sz w:val="18"/>
      <w:szCs w:val="22"/>
      <w:lang w:eastAsia="ar-SA"/>
    </w:rPr>
  </w:style>
  <w:style w:type="paragraph" w:customStyle="1" w:styleId="Legenda1">
    <w:name w:val="Legenda1"/>
    <w:basedOn w:val="Normalny"/>
    <w:rsid w:val="00B54F32"/>
    <w:pPr>
      <w:suppressAutoHyphens/>
      <w:spacing w:after="200" w:line="276" w:lineRule="auto"/>
    </w:pPr>
    <w:rPr>
      <w:rFonts w:ascii="Calibri" w:eastAsia="SimSun" w:hAnsi="Calibri" w:cs="Calibri"/>
      <w:kern w:val="1"/>
      <w:sz w:val="18"/>
      <w:szCs w:val="22"/>
      <w:lang w:eastAsia="ar-SA"/>
    </w:rPr>
  </w:style>
  <w:style w:type="paragraph" w:customStyle="1" w:styleId="Odsekzoznamu">
    <w:name w:val="Odsek zoznamu"/>
    <w:basedOn w:val="Normalny"/>
    <w:uiPriority w:val="34"/>
    <w:rsid w:val="00B54F32"/>
    <w:pPr>
      <w:ind w:left="720" w:firstLine="227"/>
      <w:contextualSpacing/>
      <w:jc w:val="both"/>
    </w:pPr>
    <w:rPr>
      <w:rFonts w:ascii="Times" w:hAnsi="Times"/>
      <w:sz w:val="20"/>
      <w:szCs w:val="20"/>
      <w:lang w:val="en-US" w:eastAsia="de-DE"/>
    </w:rPr>
  </w:style>
  <w:style w:type="character" w:customStyle="1" w:styleId="shorttext">
    <w:name w:val="short_text"/>
    <w:basedOn w:val="Domylnaczcionkaakapitu"/>
    <w:rsid w:val="00B54F32"/>
  </w:style>
  <w:style w:type="character" w:customStyle="1" w:styleId="hps">
    <w:name w:val="hps"/>
    <w:basedOn w:val="Domylnaczcionkaakapitu"/>
    <w:uiPriority w:val="99"/>
    <w:rsid w:val="00B54F32"/>
  </w:style>
  <w:style w:type="table" w:customStyle="1" w:styleId="Podstawowy">
    <w:name w:val="Podstawowy"/>
    <w:basedOn w:val="Standardowy"/>
    <w:uiPriority w:val="99"/>
    <w:qFormat/>
    <w:rsid w:val="002B16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
  </w:style>
  <w:style w:type="paragraph" w:customStyle="1" w:styleId="Bibliografia1">
    <w:name w:val="Bibliografia1"/>
    <w:basedOn w:val="Wypunktowanie"/>
    <w:link w:val="BibliographyZnak"/>
    <w:uiPriority w:val="99"/>
    <w:rsid w:val="008820FA"/>
    <w:pPr>
      <w:tabs>
        <w:tab w:val="clear" w:pos="340"/>
        <w:tab w:val="left" w:pos="397"/>
      </w:tabs>
      <w:ind w:left="397" w:hanging="397"/>
    </w:pPr>
  </w:style>
  <w:style w:type="character" w:customStyle="1" w:styleId="BibliographyZnak">
    <w:name w:val="Bibliography Znak"/>
    <w:basedOn w:val="WypunktowanieZnak"/>
    <w:link w:val="Bibliografia1"/>
    <w:rsid w:val="008820FA"/>
    <w:rPr>
      <w:rFonts w:ascii="Cambria" w:eastAsia="Calibri" w:hAnsi="Cambria"/>
      <w:sz w:val="22"/>
      <w:szCs w:val="28"/>
      <w:lang w:eastAsia="en-US"/>
    </w:rPr>
  </w:style>
  <w:style w:type="paragraph" w:customStyle="1" w:styleId="nazwarysunku">
    <w:name w:val="nazwa rysunku"/>
    <w:basedOn w:val="Normalny"/>
    <w:link w:val="nazwarysunkuZnak1"/>
    <w:autoRedefine/>
    <w:uiPriority w:val="99"/>
    <w:rsid w:val="005D0CDD"/>
    <w:pPr>
      <w:jc w:val="both"/>
    </w:pPr>
    <w:rPr>
      <w:color w:val="000000"/>
    </w:rPr>
  </w:style>
  <w:style w:type="character" w:customStyle="1" w:styleId="nazwarysunkuZnak1">
    <w:name w:val="nazwa rysunku Znak1"/>
    <w:basedOn w:val="Domylnaczcionkaakapitu"/>
    <w:link w:val="nazwarysunku"/>
    <w:uiPriority w:val="99"/>
    <w:rsid w:val="005D0CDD"/>
    <w:rPr>
      <w:color w:val="000000"/>
      <w:sz w:val="24"/>
      <w:szCs w:val="24"/>
    </w:rPr>
  </w:style>
  <w:style w:type="paragraph" w:customStyle="1" w:styleId="nazwatabeli">
    <w:name w:val="nazwa tabeli"/>
    <w:basedOn w:val="Tekstpodstawowy3"/>
    <w:link w:val="nazwatabeliZnak"/>
    <w:autoRedefine/>
    <w:uiPriority w:val="99"/>
    <w:rsid w:val="005D0CDD"/>
    <w:pPr>
      <w:ind w:left="1247" w:right="-170" w:hanging="1247"/>
    </w:pPr>
    <w:rPr>
      <w:color w:val="000000"/>
      <w:sz w:val="24"/>
    </w:rPr>
  </w:style>
  <w:style w:type="character" w:customStyle="1" w:styleId="nazwatabeliZnak">
    <w:name w:val="nazwa tabeli Znak"/>
    <w:basedOn w:val="Domylnaczcionkaakapitu"/>
    <w:link w:val="nazwatabeli"/>
    <w:uiPriority w:val="99"/>
    <w:rsid w:val="005D0CDD"/>
    <w:rPr>
      <w:color w:val="000000"/>
      <w:sz w:val="24"/>
      <w:szCs w:val="24"/>
    </w:rPr>
  </w:style>
  <w:style w:type="paragraph" w:customStyle="1" w:styleId="Znak2">
    <w:name w:val="Znak2"/>
    <w:basedOn w:val="Normalny"/>
    <w:rsid w:val="005D0CDD"/>
    <w:pPr>
      <w:tabs>
        <w:tab w:val="left" w:pos="709"/>
      </w:tabs>
    </w:pPr>
    <w:rPr>
      <w:rFonts w:ascii="Tahoma" w:hAnsi="Tahoma"/>
    </w:rPr>
  </w:style>
  <w:style w:type="paragraph" w:customStyle="1" w:styleId="Akapitzlist1">
    <w:name w:val="Akapit z listą1"/>
    <w:basedOn w:val="Normalny"/>
    <w:uiPriority w:val="99"/>
    <w:rsid w:val="005D0CDD"/>
    <w:pPr>
      <w:spacing w:line="480" w:lineRule="auto"/>
      <w:ind w:left="720"/>
      <w:contextualSpacing/>
    </w:pPr>
    <w:rPr>
      <w:b/>
    </w:rPr>
  </w:style>
  <w:style w:type="paragraph" w:customStyle="1" w:styleId="paulina1">
    <w:name w:val="paulina1"/>
    <w:next w:val="Tekstpodstawowy"/>
    <w:autoRedefine/>
    <w:rsid w:val="005D0CDD"/>
    <w:pPr>
      <w:spacing w:line="360" w:lineRule="auto"/>
      <w:jc w:val="both"/>
    </w:pPr>
    <w:rPr>
      <w:bCs/>
      <w:color w:val="000000"/>
      <w:sz w:val="24"/>
      <w:szCs w:val="24"/>
    </w:rPr>
  </w:style>
  <w:style w:type="character" w:customStyle="1" w:styleId="ZnakZnak1">
    <w:name w:val="Znak Znak1"/>
    <w:basedOn w:val="Domylnaczcionkaakapitu"/>
    <w:rsid w:val="005D0CDD"/>
    <w:rPr>
      <w:b/>
      <w:sz w:val="16"/>
      <w:szCs w:val="16"/>
      <w:lang w:val="pl-PL" w:eastAsia="pl-PL" w:bidi="ar-SA"/>
    </w:rPr>
  </w:style>
  <w:style w:type="character" w:customStyle="1" w:styleId="tabulatory">
    <w:name w:val="tabulatory"/>
    <w:basedOn w:val="Domylnaczcionkaakapitu"/>
    <w:rsid w:val="00FA0730"/>
  </w:style>
  <w:style w:type="character" w:customStyle="1" w:styleId="luchililuchiliselected">
    <w:name w:val="luc_hili luc_hili_selected"/>
    <w:basedOn w:val="Domylnaczcionkaakapitu"/>
    <w:rsid w:val="00FA0730"/>
  </w:style>
  <w:style w:type="character" w:customStyle="1" w:styleId="luchili">
    <w:name w:val="luc_hili"/>
    <w:basedOn w:val="Domylnaczcionkaakapitu"/>
    <w:rsid w:val="00FA0730"/>
  </w:style>
  <w:style w:type="character" w:customStyle="1" w:styleId="med1">
    <w:name w:val="med1"/>
    <w:rsid w:val="00FA0730"/>
  </w:style>
  <w:style w:type="paragraph" w:customStyle="1" w:styleId="Default">
    <w:name w:val="Default"/>
    <w:rsid w:val="00FA0730"/>
    <w:pPr>
      <w:autoSpaceDE w:val="0"/>
      <w:autoSpaceDN w:val="0"/>
      <w:adjustRightInd w:val="0"/>
    </w:pPr>
    <w:rPr>
      <w:rFonts w:ascii="NAELLJ+TimesNewRoman" w:hAnsi="NAELLJ+TimesNewRoman" w:cs="NAELLJ+TimesNewRoman"/>
      <w:color w:val="000000"/>
      <w:sz w:val="24"/>
      <w:szCs w:val="24"/>
    </w:rPr>
  </w:style>
  <w:style w:type="character" w:customStyle="1" w:styleId="maintitle">
    <w:name w:val="maintitle"/>
    <w:basedOn w:val="Domylnaczcionkaakapitu"/>
    <w:rsid w:val="00FA0730"/>
  </w:style>
  <w:style w:type="character" w:customStyle="1" w:styleId="h1">
    <w:name w:val="h1"/>
    <w:rsid w:val="00FA0730"/>
  </w:style>
  <w:style w:type="paragraph" w:styleId="Tekstkomentarza">
    <w:name w:val="annotation text"/>
    <w:aliases w:val="Char Char Diagrama Diagrama Char Char Diagrama Char Diagrama Char Diagrama Char,Char Char Diagrama Diagrama Char Char Diagrama Char Char Diagrama Char Char Diagrama Char Diagrama Char Char"/>
    <w:basedOn w:val="Normalny"/>
    <w:link w:val="TekstkomentarzaZnak"/>
    <w:rsid w:val="00B40D30"/>
    <w:pPr>
      <w:spacing w:after="200"/>
    </w:pPr>
    <w:rPr>
      <w:rFonts w:ascii="Calibri" w:hAnsi="Calibri" w:cs="Calibri"/>
      <w:sz w:val="20"/>
      <w:szCs w:val="20"/>
    </w:rPr>
  </w:style>
  <w:style w:type="character" w:customStyle="1" w:styleId="TekstkomentarzaZnak">
    <w:name w:val="Tekst komentarza Znak"/>
    <w:aliases w:val="Char Char Diagrama Diagrama Char Char Diagrama Char Diagrama Char Diagrama Char Znak,Char Char Diagrama Diagrama Char Char Diagrama Char Char Diagrama Char Char Diagrama Char Diagrama Char Char Znak"/>
    <w:basedOn w:val="Domylnaczcionkaakapitu"/>
    <w:link w:val="Tekstkomentarza"/>
    <w:rsid w:val="00B40D30"/>
    <w:rPr>
      <w:rFonts w:ascii="Calibri" w:hAnsi="Calibri" w:cs="Calibri"/>
    </w:rPr>
  </w:style>
  <w:style w:type="character" w:customStyle="1" w:styleId="MathematicaFormatStandardForm">
    <w:name w:val="MathematicaFormatStandardForm"/>
    <w:uiPriority w:val="99"/>
    <w:rsid w:val="00B40D30"/>
    <w:rPr>
      <w:rFonts w:ascii="Courier" w:hAnsi="Courier" w:cs="Courier"/>
    </w:rPr>
  </w:style>
  <w:style w:type="character" w:styleId="HTML-cytat">
    <w:name w:val="HTML Cite"/>
    <w:basedOn w:val="Domylnaczcionkaakapitu"/>
    <w:uiPriority w:val="99"/>
    <w:rsid w:val="00B40D30"/>
    <w:rPr>
      <w:i/>
      <w:iCs/>
    </w:rPr>
  </w:style>
  <w:style w:type="character" w:customStyle="1" w:styleId="slug-pub-date">
    <w:name w:val="slug-pub-date"/>
    <w:basedOn w:val="Domylnaczcionkaakapitu"/>
    <w:uiPriority w:val="99"/>
    <w:rsid w:val="00B40D30"/>
  </w:style>
  <w:style w:type="character" w:customStyle="1" w:styleId="slug-vol">
    <w:name w:val="slug-vol"/>
    <w:basedOn w:val="Domylnaczcionkaakapitu"/>
    <w:uiPriority w:val="99"/>
    <w:rsid w:val="00B40D30"/>
  </w:style>
  <w:style w:type="character" w:customStyle="1" w:styleId="slug-pages">
    <w:name w:val="slug-pages"/>
    <w:basedOn w:val="Domylnaczcionkaakapitu"/>
    <w:uiPriority w:val="99"/>
    <w:rsid w:val="00B40D30"/>
  </w:style>
  <w:style w:type="paragraph" w:customStyle="1" w:styleId="Akapitzlist12">
    <w:name w:val="Akapit z listą12"/>
    <w:basedOn w:val="Normalny"/>
    <w:uiPriority w:val="99"/>
    <w:rsid w:val="00F96251"/>
    <w:pPr>
      <w:spacing w:after="200" w:line="276" w:lineRule="auto"/>
      <w:ind w:left="720"/>
      <w:jc w:val="both"/>
    </w:pPr>
    <w:rPr>
      <w:lang w:val="en-GB" w:eastAsia="en-US"/>
    </w:rPr>
  </w:style>
  <w:style w:type="character" w:customStyle="1" w:styleId="NagwekZnak1">
    <w:name w:val="Nagłówek Znak1"/>
    <w:basedOn w:val="Domylnaczcionkaakapitu"/>
    <w:uiPriority w:val="99"/>
    <w:rsid w:val="00F96251"/>
    <w:rPr>
      <w:rFonts w:ascii="Times New Roman" w:hAnsi="Times New Roman"/>
      <w:sz w:val="24"/>
      <w:szCs w:val="24"/>
      <w:lang w:val="en-GB" w:eastAsia="en-US"/>
    </w:rPr>
  </w:style>
  <w:style w:type="character" w:customStyle="1" w:styleId="StopkaZnak1">
    <w:name w:val="Stopka Znak1"/>
    <w:basedOn w:val="Domylnaczcionkaakapitu"/>
    <w:uiPriority w:val="99"/>
    <w:rsid w:val="00F96251"/>
    <w:rPr>
      <w:rFonts w:ascii="Times New Roman" w:hAnsi="Times New Roman"/>
      <w:sz w:val="24"/>
      <w:szCs w:val="24"/>
      <w:lang w:val="en-GB" w:eastAsia="en-US"/>
    </w:rPr>
  </w:style>
  <w:style w:type="character" w:customStyle="1" w:styleId="MTEquationSection">
    <w:name w:val="MTEquationSection"/>
    <w:basedOn w:val="Domylnaczcionkaakapitu"/>
    <w:uiPriority w:val="99"/>
    <w:rsid w:val="00F96251"/>
    <w:rPr>
      <w:rFonts w:ascii="Times New Roman" w:hAnsi="Times New Roman" w:cs="Times New Roman"/>
      <w:b/>
      <w:bCs/>
      <w:color w:val="FF0000"/>
      <w:sz w:val="32"/>
      <w:szCs w:val="32"/>
    </w:rPr>
  </w:style>
  <w:style w:type="paragraph" w:customStyle="1" w:styleId="MTDisplayEquation">
    <w:name w:val="MTDisplayEquation"/>
    <w:basedOn w:val="Normalny"/>
    <w:next w:val="Normalny"/>
    <w:uiPriority w:val="99"/>
    <w:rsid w:val="00F96251"/>
    <w:pPr>
      <w:tabs>
        <w:tab w:val="center" w:pos="4540"/>
        <w:tab w:val="right" w:pos="9080"/>
      </w:tabs>
      <w:spacing w:after="200" w:line="360" w:lineRule="auto"/>
      <w:ind w:firstLine="567"/>
      <w:jc w:val="both"/>
    </w:pPr>
    <w:rPr>
      <w:lang w:val="en-US" w:eastAsia="en-US"/>
    </w:rPr>
  </w:style>
  <w:style w:type="character" w:customStyle="1" w:styleId="MTDisplayEquationZnak">
    <w:name w:val="MTDisplayEquation Znak"/>
    <w:basedOn w:val="Domylnaczcionkaakapitu"/>
    <w:uiPriority w:val="99"/>
    <w:rsid w:val="00F96251"/>
    <w:rPr>
      <w:rFonts w:ascii="Times New Roman" w:hAnsi="Times New Roman" w:cs="Times New Roman"/>
      <w:sz w:val="22"/>
      <w:szCs w:val="22"/>
      <w:lang w:val="en-US" w:eastAsia="en-US"/>
    </w:rPr>
  </w:style>
  <w:style w:type="paragraph" w:customStyle="1" w:styleId="a1">
    <w:name w:val="a1"/>
    <w:basedOn w:val="Normalny"/>
    <w:rsid w:val="002D34E5"/>
    <w:rPr>
      <w:b/>
    </w:rPr>
  </w:style>
  <w:style w:type="character" w:customStyle="1" w:styleId="apple-converted-space">
    <w:name w:val="apple-converted-space"/>
    <w:basedOn w:val="Domylnaczcionkaakapitu"/>
    <w:uiPriority w:val="99"/>
    <w:rsid w:val="00551B8F"/>
  </w:style>
  <w:style w:type="paragraph" w:customStyle="1" w:styleId="Standard">
    <w:name w:val="Standard"/>
    <w:uiPriority w:val="99"/>
    <w:rsid w:val="00E7217C"/>
    <w:pPr>
      <w:widowControl w:val="0"/>
      <w:suppressAutoHyphens/>
      <w:autoSpaceDN w:val="0"/>
    </w:pPr>
    <w:rPr>
      <w:rFonts w:cs="Mangal"/>
      <w:kern w:val="3"/>
      <w:sz w:val="24"/>
      <w:szCs w:val="24"/>
      <w:lang w:eastAsia="zh-CN" w:bidi="hi-IN"/>
    </w:rPr>
  </w:style>
  <w:style w:type="paragraph" w:customStyle="1" w:styleId="Author">
    <w:name w:val="Author"/>
    <w:basedOn w:val="Normalny"/>
    <w:uiPriority w:val="99"/>
    <w:rsid w:val="00D070A9"/>
    <w:pPr>
      <w:spacing w:after="60"/>
      <w:jc w:val="center"/>
    </w:pPr>
    <w:rPr>
      <w:b/>
      <w:lang w:val="en-GB" w:eastAsia="en-US"/>
    </w:rPr>
  </w:style>
  <w:style w:type="paragraph" w:customStyle="1" w:styleId="Nagwek1UE">
    <w:name w:val="Nagłówek 1. (UE)"/>
    <w:basedOn w:val="Normalny"/>
    <w:next w:val="Normalny"/>
    <w:link w:val="Nagwek1UEZnak"/>
    <w:rsid w:val="002E6B88"/>
    <w:pPr>
      <w:keepNext/>
      <w:keepLines/>
      <w:numPr>
        <w:numId w:val="19"/>
      </w:numPr>
      <w:suppressAutoHyphens/>
      <w:spacing w:before="720" w:after="260"/>
      <w:ind w:left="284" w:hanging="284"/>
    </w:pPr>
    <w:rPr>
      <w:rFonts w:eastAsia="Calibri"/>
      <w:b/>
      <w:sz w:val="26"/>
      <w:szCs w:val="22"/>
    </w:rPr>
  </w:style>
  <w:style w:type="character" w:customStyle="1" w:styleId="Nagwek1UEZnak">
    <w:name w:val="Nagłówek 1. (UE) Znak"/>
    <w:basedOn w:val="Domylnaczcionkaakapitu"/>
    <w:link w:val="Nagwek1UE"/>
    <w:rsid w:val="002E6B88"/>
    <w:rPr>
      <w:rFonts w:eastAsia="Calibri"/>
      <w:b/>
      <w:sz w:val="26"/>
      <w:szCs w:val="22"/>
    </w:rPr>
  </w:style>
  <w:style w:type="paragraph" w:customStyle="1" w:styleId="Nagwek11UE">
    <w:name w:val="Nagłówek 1.1. (UE)"/>
    <w:basedOn w:val="Nagwek1UE"/>
    <w:next w:val="Normalny"/>
    <w:link w:val="Nagwek11UEZnak"/>
    <w:rsid w:val="002E6B88"/>
    <w:pPr>
      <w:numPr>
        <w:ilvl w:val="1"/>
      </w:numPr>
      <w:tabs>
        <w:tab w:val="num" w:pos="360"/>
      </w:tabs>
      <w:spacing w:before="320" w:after="120"/>
      <w:ind w:left="57" w:hanging="57"/>
    </w:pPr>
    <w:rPr>
      <w:sz w:val="22"/>
    </w:rPr>
  </w:style>
  <w:style w:type="paragraph" w:customStyle="1" w:styleId="MonikaWSEI">
    <w:name w:val="Monika WSEI"/>
    <w:basedOn w:val="Tekstpodstawowy"/>
    <w:rsid w:val="002E6B88"/>
    <w:pPr>
      <w:spacing w:line="360" w:lineRule="auto"/>
      <w:ind w:firstLine="567"/>
      <w:jc w:val="both"/>
    </w:pPr>
    <w:rPr>
      <w:sz w:val="24"/>
    </w:rPr>
  </w:style>
  <w:style w:type="paragraph" w:customStyle="1" w:styleId="TabelaMJ">
    <w:name w:val="Tabela MJ"/>
    <w:basedOn w:val="Normalny"/>
    <w:link w:val="TabelaMJZnak"/>
    <w:rsid w:val="002E6B88"/>
    <w:rPr>
      <w:b/>
      <w:sz w:val="20"/>
    </w:rPr>
  </w:style>
  <w:style w:type="character" w:customStyle="1" w:styleId="TabelaMJZnak">
    <w:name w:val="Tabela MJ Znak"/>
    <w:link w:val="TabelaMJ"/>
    <w:rsid w:val="002E6B88"/>
    <w:rPr>
      <w:b/>
      <w:szCs w:val="24"/>
    </w:rPr>
  </w:style>
  <w:style w:type="paragraph" w:customStyle="1" w:styleId="Affiliation">
    <w:name w:val="Affiliation"/>
    <w:basedOn w:val="Normalny"/>
    <w:next w:val="Normalny"/>
    <w:rsid w:val="00293D05"/>
    <w:pPr>
      <w:spacing w:before="60" w:after="320"/>
      <w:jc w:val="center"/>
    </w:pPr>
    <w:rPr>
      <w:i/>
      <w:sz w:val="18"/>
      <w:szCs w:val="20"/>
      <w:lang w:val="en-US" w:eastAsia="en-US"/>
    </w:rPr>
  </w:style>
  <w:style w:type="character" w:styleId="Tytuksiki">
    <w:name w:val="Book Title"/>
    <w:uiPriority w:val="33"/>
    <w:rsid w:val="00591D43"/>
    <w:rPr>
      <w:b/>
      <w:bCs/>
      <w:smallCaps/>
      <w:spacing w:val="5"/>
    </w:rPr>
  </w:style>
  <w:style w:type="character" w:customStyle="1" w:styleId="size">
    <w:name w:val="size"/>
    <w:rsid w:val="00591D43"/>
  </w:style>
  <w:style w:type="paragraph" w:customStyle="1" w:styleId="DOI">
    <w:name w:val="DOI"/>
    <w:basedOn w:val="Autor"/>
    <w:qFormat/>
    <w:rsid w:val="009D3F00"/>
    <w:pPr>
      <w:spacing w:before="240" w:line="220" w:lineRule="exact"/>
      <w:jc w:val="right"/>
    </w:pPr>
    <w:rPr>
      <w:sz w:val="18"/>
    </w:rPr>
  </w:style>
  <w:style w:type="paragraph" w:customStyle="1" w:styleId="naglowekgrayfont">
    <w:name w:val="naglowek gray_font"/>
    <w:basedOn w:val="Normalny"/>
    <w:uiPriority w:val="99"/>
    <w:rsid w:val="00F32979"/>
    <w:pPr>
      <w:spacing w:before="100" w:beforeAutospacing="1" w:after="100" w:afterAutospacing="1"/>
    </w:pPr>
  </w:style>
  <w:style w:type="paragraph" w:customStyle="1" w:styleId="lyt-darkblueLTUntertitel">
    <w:name w:val="lyt-darkblue~LT~Untertitel"/>
    <w:rsid w:val="00F32979"/>
    <w:pPr>
      <w:widowControl w:val="0"/>
      <w:suppressAutoHyphens/>
      <w:ind w:hanging="340"/>
      <w:jc w:val="center"/>
    </w:pPr>
    <w:rPr>
      <w:rFonts w:ascii="Thorndale" w:eastAsia="Thorndale" w:hAnsi="Thorndale" w:cs="Mangal"/>
      <w:color w:val="CCCCCC"/>
      <w:kern w:val="1"/>
      <w:sz w:val="64"/>
      <w:szCs w:val="64"/>
      <w:lang w:eastAsia="hi-IN" w:bidi="hi-IN"/>
    </w:rPr>
  </w:style>
  <w:style w:type="paragraph" w:customStyle="1" w:styleId="Tekstpodstawowy21">
    <w:name w:val="Tekst podstawowy 21"/>
    <w:basedOn w:val="Normalny"/>
    <w:rsid w:val="00F32979"/>
    <w:pPr>
      <w:suppressAutoHyphens/>
      <w:spacing w:line="100" w:lineRule="atLeast"/>
      <w:jc w:val="center"/>
    </w:pPr>
    <w:rPr>
      <w:rFonts w:cs="Mangal"/>
      <w:kern w:val="1"/>
      <w:lang w:eastAsia="hi-IN" w:bidi="hi-IN"/>
    </w:rPr>
  </w:style>
  <w:style w:type="paragraph" w:customStyle="1" w:styleId="Akapitzlist2">
    <w:name w:val="Akapit z listą2"/>
    <w:basedOn w:val="Normalny"/>
    <w:rsid w:val="00F32979"/>
    <w:pPr>
      <w:suppressAutoHyphens/>
      <w:spacing w:after="200" w:line="276" w:lineRule="auto"/>
      <w:ind w:left="720"/>
    </w:pPr>
    <w:rPr>
      <w:rFonts w:eastAsia="SimSun" w:cs="Mangal"/>
      <w:kern w:val="1"/>
      <w:sz w:val="22"/>
      <w:szCs w:val="22"/>
      <w:lang w:eastAsia="hi-IN" w:bidi="hi-IN"/>
    </w:rPr>
  </w:style>
  <w:style w:type="paragraph" w:customStyle="1" w:styleId="Drnormal">
    <w:name w:val="Dr_normal"/>
    <w:basedOn w:val="Normalny"/>
    <w:link w:val="DrnormalChar"/>
    <w:rsid w:val="00F32979"/>
    <w:pPr>
      <w:tabs>
        <w:tab w:val="left" w:pos="709"/>
      </w:tabs>
      <w:spacing w:line="360" w:lineRule="auto"/>
      <w:jc w:val="both"/>
    </w:pPr>
  </w:style>
  <w:style w:type="character" w:customStyle="1" w:styleId="DrnormalChar">
    <w:name w:val="Dr_normal Char"/>
    <w:basedOn w:val="Domylnaczcionkaakapitu"/>
    <w:link w:val="Drnormal"/>
    <w:rsid w:val="00F32979"/>
    <w:rPr>
      <w:sz w:val="24"/>
      <w:szCs w:val="24"/>
    </w:rPr>
  </w:style>
  <w:style w:type="paragraph" w:customStyle="1" w:styleId="Drnorakapit">
    <w:name w:val="Dr_nor_akapit"/>
    <w:basedOn w:val="Drnormal"/>
    <w:link w:val="DrnorakapitChar"/>
    <w:rsid w:val="00F32979"/>
    <w:pPr>
      <w:spacing w:before="240"/>
    </w:pPr>
  </w:style>
  <w:style w:type="character" w:customStyle="1" w:styleId="DrnorakapitChar">
    <w:name w:val="Dr_nor_akapit Char"/>
    <w:basedOn w:val="DrnormalChar"/>
    <w:link w:val="Drnorakapit"/>
    <w:rsid w:val="00F32979"/>
    <w:rPr>
      <w:sz w:val="24"/>
      <w:szCs w:val="24"/>
    </w:rPr>
  </w:style>
  <w:style w:type="character" w:customStyle="1" w:styleId="cit-auth">
    <w:name w:val="cit-auth"/>
    <w:basedOn w:val="Domylnaczcionkaakapitu"/>
    <w:rsid w:val="00F32979"/>
  </w:style>
  <w:style w:type="character" w:customStyle="1" w:styleId="cit-name-surname">
    <w:name w:val="cit-name-surname"/>
    <w:basedOn w:val="Domylnaczcionkaakapitu"/>
    <w:rsid w:val="00F32979"/>
  </w:style>
  <w:style w:type="character" w:customStyle="1" w:styleId="cit-name-given-names">
    <w:name w:val="cit-name-given-names"/>
    <w:basedOn w:val="Domylnaczcionkaakapitu"/>
    <w:rsid w:val="00F32979"/>
  </w:style>
  <w:style w:type="character" w:customStyle="1" w:styleId="cit-article-title">
    <w:name w:val="cit-article-title"/>
    <w:basedOn w:val="Domylnaczcionkaakapitu"/>
    <w:rsid w:val="00F32979"/>
  </w:style>
  <w:style w:type="character" w:customStyle="1" w:styleId="cit-pub-date">
    <w:name w:val="cit-pub-date"/>
    <w:basedOn w:val="Domylnaczcionkaakapitu"/>
    <w:rsid w:val="00F32979"/>
  </w:style>
  <w:style w:type="character" w:customStyle="1" w:styleId="cit-vol">
    <w:name w:val="cit-vol"/>
    <w:basedOn w:val="Domylnaczcionkaakapitu"/>
    <w:rsid w:val="00F32979"/>
  </w:style>
  <w:style w:type="character" w:customStyle="1" w:styleId="cit-fpage">
    <w:name w:val="cit-fpage"/>
    <w:basedOn w:val="Domylnaczcionkaakapitu"/>
    <w:rsid w:val="00F32979"/>
  </w:style>
  <w:style w:type="character" w:customStyle="1" w:styleId="cit-lpage">
    <w:name w:val="cit-lpage"/>
    <w:basedOn w:val="Domylnaczcionkaakapitu"/>
    <w:rsid w:val="00F32979"/>
  </w:style>
  <w:style w:type="paragraph" w:customStyle="1" w:styleId="7tytutabeli">
    <w:name w:val="7 tytuł tabeli"/>
    <w:basedOn w:val="Normalny"/>
    <w:rsid w:val="00F32979"/>
    <w:pPr>
      <w:spacing w:before="120" w:after="120" w:line="360" w:lineRule="auto"/>
      <w:ind w:left="1260" w:hanging="1260"/>
      <w:jc w:val="both"/>
    </w:pPr>
    <w:rPr>
      <w:b/>
      <w:szCs w:val="20"/>
    </w:rPr>
  </w:style>
  <w:style w:type="paragraph" w:customStyle="1" w:styleId="7rdo">
    <w:name w:val="7 źródło"/>
    <w:basedOn w:val="Normalny"/>
    <w:next w:val="Normalny"/>
    <w:rsid w:val="00F32979"/>
    <w:pPr>
      <w:ind w:left="720" w:hanging="720"/>
      <w:jc w:val="both"/>
    </w:pPr>
    <w:rPr>
      <w:spacing w:val="-10"/>
      <w:sz w:val="20"/>
      <w:szCs w:val="20"/>
    </w:rPr>
  </w:style>
  <w:style w:type="paragraph" w:styleId="HTML-wstpniesformatowany">
    <w:name w:val="HTML Preformatted"/>
    <w:basedOn w:val="Normalny"/>
    <w:link w:val="HTML-wstpniesformatowanyZnak"/>
    <w:uiPriority w:val="99"/>
    <w:unhideWhenUsed/>
    <w:rsid w:val="002A58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wstpniesformatowanyZnak">
    <w:name w:val="HTML - wstępnie sformatowany Znak"/>
    <w:basedOn w:val="Domylnaczcionkaakapitu"/>
    <w:link w:val="HTML-wstpniesformatowany"/>
    <w:uiPriority w:val="99"/>
    <w:rsid w:val="002A5823"/>
    <w:rPr>
      <w:rFonts w:ascii="Courier New" w:hAnsi="Courier New" w:cs="Courier New"/>
    </w:rPr>
  </w:style>
  <w:style w:type="paragraph" w:customStyle="1" w:styleId="msolistparagraph0">
    <w:name w:val="msolistparagraph"/>
    <w:basedOn w:val="Normalny"/>
    <w:uiPriority w:val="99"/>
    <w:rsid w:val="00610198"/>
    <w:pPr>
      <w:spacing w:after="200" w:line="276" w:lineRule="auto"/>
      <w:ind w:left="720"/>
      <w:contextualSpacing/>
    </w:pPr>
    <w:rPr>
      <w:rFonts w:ascii="Calibri" w:eastAsia="Calibri" w:hAnsi="Calibri"/>
      <w:sz w:val="22"/>
      <w:szCs w:val="22"/>
      <w:lang w:val="ru-RU" w:eastAsia="en-US"/>
    </w:rPr>
  </w:style>
  <w:style w:type="paragraph" w:customStyle="1" w:styleId="ZNautor">
    <w:name w:val="ZN_autor"/>
    <w:basedOn w:val="Normalny"/>
    <w:link w:val="ZNautorZnak"/>
    <w:rsid w:val="006534C3"/>
    <w:pPr>
      <w:spacing w:before="360" w:after="120"/>
      <w:jc w:val="center"/>
    </w:pPr>
    <w:rPr>
      <w:rFonts w:ascii="Cambria" w:eastAsia="Calibri" w:hAnsi="Cambria"/>
      <w:b/>
      <w:sz w:val="20"/>
      <w:szCs w:val="20"/>
      <w:lang w:eastAsia="en-US"/>
    </w:rPr>
  </w:style>
  <w:style w:type="character" w:customStyle="1" w:styleId="ZNautorZnak">
    <w:name w:val="ZN_autor Znak"/>
    <w:link w:val="ZNautor"/>
    <w:rsid w:val="006534C3"/>
    <w:rPr>
      <w:rFonts w:ascii="Cambria" w:eastAsia="Calibri" w:hAnsi="Cambria"/>
      <w:b/>
      <w:lang w:eastAsia="en-US"/>
    </w:rPr>
  </w:style>
  <w:style w:type="paragraph" w:customStyle="1" w:styleId="gwp54de1af1gwpe066b8a0msonormal">
    <w:name w:val="gwp54de1af1_gwpe066b8a0_msonormal"/>
    <w:basedOn w:val="Normalny"/>
    <w:rsid w:val="006534C3"/>
    <w:pPr>
      <w:spacing w:before="100" w:beforeAutospacing="1" w:after="100" w:afterAutospacing="1"/>
    </w:pPr>
  </w:style>
  <w:style w:type="character" w:customStyle="1" w:styleId="caps">
    <w:name w:val="caps"/>
    <w:basedOn w:val="Domylnaczcionkaakapitu"/>
    <w:rsid w:val="00531790"/>
  </w:style>
  <w:style w:type="character" w:customStyle="1" w:styleId="notranslate">
    <w:name w:val="notranslate"/>
    <w:rsid w:val="00531790"/>
  </w:style>
  <w:style w:type="paragraph" w:customStyle="1" w:styleId="literatwykaz">
    <w:name w:val="literat_wykaz"/>
    <w:basedOn w:val="Normalny"/>
    <w:next w:val="Normalny"/>
    <w:rsid w:val="00531790"/>
    <w:pPr>
      <w:numPr>
        <w:numId w:val="20"/>
      </w:numPr>
      <w:spacing w:line="312" w:lineRule="auto"/>
      <w:jc w:val="both"/>
    </w:pPr>
    <w:rPr>
      <w:spacing w:val="-3"/>
      <w:szCs w:val="20"/>
    </w:rPr>
  </w:style>
  <w:style w:type="character" w:customStyle="1" w:styleId="reference-text">
    <w:name w:val="reference-text"/>
    <w:rsid w:val="00531790"/>
  </w:style>
  <w:style w:type="character" w:customStyle="1" w:styleId="h2">
    <w:name w:val="h2"/>
    <w:basedOn w:val="Domylnaczcionkaakapitu"/>
    <w:rsid w:val="00531790"/>
  </w:style>
  <w:style w:type="paragraph" w:customStyle="1" w:styleId="Akapitzlist3">
    <w:name w:val="Akapit z listą3"/>
    <w:basedOn w:val="Normalny"/>
    <w:rsid w:val="00531790"/>
    <w:pPr>
      <w:spacing w:after="200" w:line="276" w:lineRule="auto"/>
      <w:ind w:left="720"/>
      <w:contextualSpacing/>
    </w:pPr>
    <w:rPr>
      <w:rFonts w:ascii="Calibri" w:hAnsi="Calibri"/>
      <w:sz w:val="22"/>
      <w:szCs w:val="22"/>
      <w:lang w:val="ru-RU" w:eastAsia="en-US"/>
    </w:rPr>
  </w:style>
  <w:style w:type="paragraph" w:customStyle="1" w:styleId="gwp2bba05f8msonormal">
    <w:name w:val="gwp2bba05f8_msonormal"/>
    <w:basedOn w:val="Normalny"/>
    <w:rsid w:val="00531790"/>
    <w:pPr>
      <w:spacing w:before="100" w:beforeAutospacing="1" w:after="100" w:afterAutospacing="1"/>
    </w:pPr>
  </w:style>
  <w:style w:type="character" w:customStyle="1" w:styleId="entry-meta-date">
    <w:name w:val="entry-meta-date"/>
    <w:basedOn w:val="Domylnaczcionkaakapitu"/>
    <w:rsid w:val="00531790"/>
  </w:style>
  <w:style w:type="paragraph" w:customStyle="1" w:styleId="ZNuczelnia">
    <w:name w:val="ZN_uczelnia"/>
    <w:basedOn w:val="Normalny"/>
    <w:link w:val="ZNuczelniaZnak"/>
    <w:rsid w:val="00531790"/>
    <w:pPr>
      <w:spacing w:after="360"/>
      <w:jc w:val="center"/>
    </w:pPr>
    <w:rPr>
      <w:rFonts w:eastAsia="Calibri"/>
      <w:sz w:val="18"/>
      <w:szCs w:val="18"/>
      <w:lang w:eastAsia="en-US"/>
    </w:rPr>
  </w:style>
  <w:style w:type="character" w:customStyle="1" w:styleId="ZNuczelniaZnak">
    <w:name w:val="ZN_uczelnia Znak"/>
    <w:link w:val="ZNuczelnia"/>
    <w:rsid w:val="00531790"/>
    <w:rPr>
      <w:rFonts w:eastAsia="Calibri"/>
      <w:sz w:val="18"/>
      <w:szCs w:val="18"/>
      <w:lang w:eastAsia="en-US"/>
    </w:rPr>
  </w:style>
  <w:style w:type="paragraph" w:customStyle="1" w:styleId="ZNstreszczenie">
    <w:name w:val="ZN_streszczenie"/>
    <w:basedOn w:val="Normalny"/>
    <w:link w:val="ZNstreszczenieZnak"/>
    <w:rsid w:val="00531790"/>
    <w:pPr>
      <w:autoSpaceDE w:val="0"/>
      <w:autoSpaceDN w:val="0"/>
      <w:adjustRightInd w:val="0"/>
      <w:spacing w:before="80"/>
      <w:ind w:left="425" w:right="425"/>
      <w:jc w:val="both"/>
    </w:pPr>
    <w:rPr>
      <w:rFonts w:eastAsia="Calibri"/>
      <w:color w:val="000000"/>
      <w:sz w:val="18"/>
      <w:szCs w:val="18"/>
      <w:lang w:eastAsia="en-US"/>
    </w:rPr>
  </w:style>
  <w:style w:type="character" w:customStyle="1" w:styleId="ZNstreszczenieZnak">
    <w:name w:val="ZN_streszczenie Znak"/>
    <w:link w:val="ZNstreszczenie"/>
    <w:rsid w:val="00531790"/>
    <w:rPr>
      <w:rFonts w:eastAsia="Calibri"/>
      <w:color w:val="000000"/>
      <w:sz w:val="18"/>
      <w:szCs w:val="18"/>
      <w:lang w:eastAsia="en-US"/>
    </w:rPr>
  </w:style>
  <w:style w:type="paragraph" w:customStyle="1" w:styleId="ZNpunkt-1-">
    <w:name w:val="ZN_punkt-1-"/>
    <w:basedOn w:val="Normalny"/>
    <w:link w:val="ZNpunkt-1-Znak"/>
    <w:rsid w:val="00531790"/>
    <w:pPr>
      <w:autoSpaceDE w:val="0"/>
      <w:autoSpaceDN w:val="0"/>
      <w:adjustRightInd w:val="0"/>
      <w:spacing w:before="480" w:after="120"/>
      <w:jc w:val="both"/>
    </w:pPr>
    <w:rPr>
      <w:rFonts w:eastAsia="Calibri"/>
      <w:b/>
      <w:color w:val="000000"/>
      <w:szCs w:val="22"/>
      <w:lang w:eastAsia="en-US"/>
    </w:rPr>
  </w:style>
  <w:style w:type="character" w:customStyle="1" w:styleId="ZNpunkt-1-Znak">
    <w:name w:val="ZN_punkt-1- Znak"/>
    <w:link w:val="ZNpunkt-1-"/>
    <w:rsid w:val="00531790"/>
    <w:rPr>
      <w:rFonts w:eastAsia="Calibri"/>
      <w:b/>
      <w:color w:val="000000"/>
      <w:sz w:val="24"/>
      <w:szCs w:val="22"/>
      <w:lang w:eastAsia="en-US"/>
    </w:rPr>
  </w:style>
  <w:style w:type="paragraph" w:customStyle="1" w:styleId="ZNtytul">
    <w:name w:val="ZN_tytul"/>
    <w:basedOn w:val="Tytu"/>
    <w:link w:val="ZNtytulZnak"/>
    <w:rsid w:val="00531790"/>
    <w:pPr>
      <w:spacing w:before="360" w:after="240"/>
      <w:outlineLvl w:val="9"/>
    </w:pPr>
    <w:rPr>
      <w:kern w:val="0"/>
      <w:sz w:val="28"/>
      <w:szCs w:val="30"/>
    </w:rPr>
  </w:style>
  <w:style w:type="character" w:customStyle="1" w:styleId="ZNtytulZnak">
    <w:name w:val="ZN_tytul Znak"/>
    <w:link w:val="ZNtytul"/>
    <w:rsid w:val="00531790"/>
    <w:rPr>
      <w:rFonts w:ascii="Cambria" w:hAnsi="Cambria"/>
      <w:b/>
      <w:bCs/>
      <w:sz w:val="28"/>
      <w:szCs w:val="30"/>
    </w:rPr>
  </w:style>
  <w:style w:type="paragraph" w:customStyle="1" w:styleId="a">
    <w:name w:val="+ТЕКСТ"/>
    <w:rsid w:val="00DE426B"/>
    <w:pPr>
      <w:suppressAutoHyphens/>
      <w:ind w:firstLine="709"/>
      <w:jc w:val="both"/>
    </w:pPr>
    <w:rPr>
      <w:rFonts w:eastAsia="Arial"/>
      <w:bCs/>
      <w:iCs/>
      <w:sz w:val="26"/>
      <w:szCs w:val="28"/>
      <w:lang w:val="ru-RU" w:eastAsia="ar-SA"/>
    </w:rPr>
  </w:style>
  <w:style w:type="paragraph" w:customStyle="1" w:styleId="western">
    <w:name w:val="western"/>
    <w:basedOn w:val="Normalny"/>
    <w:uiPriority w:val="99"/>
    <w:rsid w:val="00DE426B"/>
    <w:pPr>
      <w:spacing w:before="100" w:beforeAutospacing="1" w:after="100" w:afterAutospacing="1"/>
    </w:pPr>
    <w:rPr>
      <w:lang w:val="ru-RU" w:eastAsia="ru-RU"/>
    </w:rPr>
  </w:style>
  <w:style w:type="character" w:customStyle="1" w:styleId="Stylwiadomocie-mail3191">
    <w:name w:val="Styl wiadomości e-mail 3191"/>
    <w:semiHidden/>
    <w:rsid w:val="00DE426B"/>
    <w:rPr>
      <w:rFonts w:ascii="Arial" w:hAnsi="Arial" w:cs="Arial" w:hint="default"/>
      <w:color w:val="auto"/>
      <w:sz w:val="20"/>
      <w:szCs w:val="20"/>
    </w:rPr>
  </w:style>
  <w:style w:type="character" w:customStyle="1" w:styleId="translation">
    <w:name w:val="translation"/>
    <w:rsid w:val="00DE426B"/>
  </w:style>
  <w:style w:type="paragraph" w:customStyle="1" w:styleId="rhPunktuj">
    <w:name w:val="rh_Punktuj"/>
    <w:rsid w:val="00304DA3"/>
    <w:pPr>
      <w:numPr>
        <w:numId w:val="21"/>
      </w:numPr>
      <w:spacing w:before="40"/>
      <w:jc w:val="both"/>
    </w:pPr>
    <w:rPr>
      <w:sz w:val="22"/>
      <w:szCs w:val="22"/>
    </w:rPr>
  </w:style>
  <w:style w:type="paragraph" w:customStyle="1" w:styleId="rhNowy">
    <w:name w:val="rh_Nowy"/>
    <w:link w:val="rhNowyZnak"/>
    <w:rsid w:val="00304DA3"/>
    <w:pPr>
      <w:spacing w:before="60"/>
      <w:ind w:firstLine="397"/>
      <w:jc w:val="both"/>
    </w:pPr>
    <w:rPr>
      <w:sz w:val="22"/>
      <w:szCs w:val="22"/>
    </w:rPr>
  </w:style>
  <w:style w:type="character" w:customStyle="1" w:styleId="rhNowyZnak">
    <w:name w:val="rh_Nowy Znak"/>
    <w:link w:val="rhNowy"/>
    <w:rsid w:val="00304DA3"/>
    <w:rPr>
      <w:sz w:val="22"/>
      <w:szCs w:val="22"/>
    </w:rPr>
  </w:style>
  <w:style w:type="paragraph" w:customStyle="1" w:styleId="Pa5">
    <w:name w:val="Pa5"/>
    <w:basedOn w:val="Normalny"/>
    <w:next w:val="Normalny"/>
    <w:rsid w:val="00304DA3"/>
    <w:pPr>
      <w:autoSpaceDE w:val="0"/>
      <w:autoSpaceDN w:val="0"/>
      <w:adjustRightInd w:val="0"/>
      <w:spacing w:line="220" w:lineRule="atLeast"/>
    </w:pPr>
  </w:style>
  <w:style w:type="table" w:customStyle="1" w:styleId="Zwykatabela21">
    <w:name w:val="Zwykła tabela 21"/>
    <w:basedOn w:val="Standardowy"/>
    <w:uiPriority w:val="42"/>
    <w:rsid w:val="00304DA3"/>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ibliografia">
    <w:name w:val="Bibliography"/>
    <w:basedOn w:val="Normalny"/>
    <w:next w:val="Normalny"/>
    <w:link w:val="BibliografiaZnak"/>
    <w:uiPriority w:val="37"/>
    <w:rsid w:val="00304DA3"/>
    <w:rPr>
      <w:lang w:val="lt-LT" w:eastAsia="lt-LT"/>
    </w:rPr>
  </w:style>
  <w:style w:type="character" w:customStyle="1" w:styleId="element-citation">
    <w:name w:val="element-citation"/>
    <w:basedOn w:val="Domylnaczcionkaakapitu"/>
    <w:rsid w:val="00304DA3"/>
  </w:style>
  <w:style w:type="character" w:customStyle="1" w:styleId="Znakiprzypiswdolnych">
    <w:name w:val="Znaki przypisów dolnych"/>
    <w:rsid w:val="00304DA3"/>
    <w:rPr>
      <w:vertAlign w:val="superscript"/>
    </w:rPr>
  </w:style>
  <w:style w:type="character" w:customStyle="1" w:styleId="mw-headline">
    <w:name w:val="mw-headline"/>
    <w:basedOn w:val="Domylnaczcionkaakapitu"/>
    <w:uiPriority w:val="99"/>
    <w:rsid w:val="00304DA3"/>
  </w:style>
  <w:style w:type="paragraph" w:customStyle="1" w:styleId="Tekstpodstawowywcity21">
    <w:name w:val="Tekst podstawowy wcięty 21"/>
    <w:basedOn w:val="Normalny"/>
    <w:rsid w:val="00304DA3"/>
    <w:pPr>
      <w:suppressAutoHyphens/>
      <w:ind w:firstLine="708"/>
      <w:jc w:val="both"/>
    </w:pPr>
    <w:rPr>
      <w:lang w:eastAsia="ar-SA"/>
    </w:rPr>
  </w:style>
  <w:style w:type="paragraph" w:customStyle="1" w:styleId="Tekstpodstawowywcity31">
    <w:name w:val="Tekst podstawowy wcięty 31"/>
    <w:basedOn w:val="Normalny"/>
    <w:rsid w:val="00304DA3"/>
    <w:pPr>
      <w:suppressAutoHyphens/>
      <w:ind w:left="360" w:hanging="360"/>
      <w:jc w:val="both"/>
    </w:pPr>
    <w:rPr>
      <w:rFonts w:ascii="Verdana" w:hAnsi="Verdana" w:cs="Verdana"/>
      <w:sz w:val="20"/>
      <w:szCs w:val="20"/>
      <w:lang w:eastAsia="ar-SA"/>
    </w:rPr>
  </w:style>
  <w:style w:type="character" w:customStyle="1" w:styleId="Heading1Char">
    <w:name w:val="Heading 1 Char"/>
    <w:aliases w:val="Pavadinimas2 Char,Antraste 1 Char,H1 Char,H11 Char,H12 Char,H13 Char,H14 Char,H111 Char,H121 Char,H15 Char,H112 Char,H122 Char,H16 Char,H113 Char,H123 Char,H17 Char,H114 Char,H124 Char,H18 Char,H115 Char,H125 Char,H19 Char,H110 Char"/>
    <w:basedOn w:val="Domylnaczcionkaakapitu"/>
    <w:uiPriority w:val="99"/>
    <w:locked/>
    <w:rsid w:val="00304DA3"/>
    <w:rPr>
      <w:rFonts w:ascii="Arial" w:hAnsi="Arial" w:cs="Arial"/>
      <w:b/>
      <w:bCs/>
      <w:kern w:val="32"/>
      <w:sz w:val="32"/>
      <w:szCs w:val="32"/>
      <w:lang w:val="pl-PL" w:eastAsia="en-US"/>
    </w:rPr>
  </w:style>
  <w:style w:type="character" w:customStyle="1" w:styleId="Heading3Char">
    <w:name w:val="Heading 3 Char"/>
    <w:aliases w:val="Heading 3 Char1 Char,Heading 3 Char2 Char Char,Heading 3 Char1 Char Char Char,Heading 3 Char Char Char Char Char,Heading 3 Char1 Char Char Char Char1 Char,Heading 3 Char Char Char Char Char Char1 Char,Heading 3 Char1 Char1 Char1 Char"/>
    <w:basedOn w:val="Domylnaczcionkaakapitu"/>
    <w:uiPriority w:val="99"/>
    <w:locked/>
    <w:rsid w:val="00304DA3"/>
    <w:rPr>
      <w:rFonts w:ascii="Cambria" w:hAnsi="Cambria" w:cs="Cambria"/>
      <w:b/>
      <w:bCs/>
      <w:sz w:val="26"/>
      <w:szCs w:val="26"/>
    </w:rPr>
  </w:style>
  <w:style w:type="paragraph" w:customStyle="1" w:styleId="Char">
    <w:name w:val="Char"/>
    <w:basedOn w:val="Normalny"/>
    <w:uiPriority w:val="99"/>
    <w:rsid w:val="00304DA3"/>
    <w:pPr>
      <w:spacing w:after="160" w:line="240" w:lineRule="exact"/>
    </w:pPr>
    <w:rPr>
      <w:rFonts w:ascii="Tahoma" w:hAnsi="Tahoma" w:cs="Tahoma"/>
      <w:sz w:val="20"/>
      <w:szCs w:val="20"/>
      <w:lang w:val="en-US" w:eastAsia="en-US"/>
    </w:rPr>
  </w:style>
  <w:style w:type="character" w:customStyle="1" w:styleId="CharChar5">
    <w:name w:val="Char Char5"/>
    <w:uiPriority w:val="99"/>
    <w:rsid w:val="00304DA3"/>
    <w:rPr>
      <w:rFonts w:ascii="Arial" w:hAnsi="Arial" w:cs="Arial"/>
      <w:b/>
      <w:bCs/>
      <w:kern w:val="32"/>
      <w:sz w:val="32"/>
      <w:szCs w:val="32"/>
      <w:lang w:val="lt-LT" w:eastAsia="lt-LT"/>
    </w:rPr>
  </w:style>
  <w:style w:type="character" w:customStyle="1" w:styleId="Heading3Char1Char2">
    <w:name w:val="Heading 3 Char1 Char2"/>
    <w:aliases w:val="Heading 3 Char2 Char Char2,Heading 3 Char1 Char Char Char2,Heading 3 Char Char Char Char Char2,Heading 3 Char1 Char Char Char Char1 Char2,Heading 3 Char Char Char Char Char Char1 Char2,Heading 3 Char Char1 Char Char Char1 Char"/>
    <w:uiPriority w:val="99"/>
    <w:rsid w:val="00304DA3"/>
    <w:rPr>
      <w:rFonts w:ascii="Arial" w:hAnsi="Arial" w:cs="Arial"/>
      <w:b/>
      <w:bCs/>
      <w:sz w:val="26"/>
      <w:szCs w:val="26"/>
      <w:lang w:val="lt-LT" w:eastAsia="lt-LT"/>
    </w:rPr>
  </w:style>
  <w:style w:type="paragraph" w:customStyle="1" w:styleId="Diagrama">
    <w:name w:val="Diagrama"/>
    <w:basedOn w:val="Normalny"/>
    <w:uiPriority w:val="99"/>
    <w:rsid w:val="00304DA3"/>
    <w:pPr>
      <w:spacing w:after="160" w:line="240" w:lineRule="exact"/>
    </w:pPr>
    <w:rPr>
      <w:rFonts w:ascii="Tahoma" w:hAnsi="Tahoma" w:cs="Tahoma"/>
      <w:sz w:val="20"/>
      <w:szCs w:val="20"/>
      <w:lang w:val="en-US" w:eastAsia="en-US"/>
    </w:rPr>
  </w:style>
  <w:style w:type="character" w:customStyle="1" w:styleId="TitleChar">
    <w:name w:val="Title Char"/>
    <w:basedOn w:val="Domylnaczcionkaakapitu"/>
    <w:uiPriority w:val="99"/>
    <w:locked/>
    <w:rsid w:val="00304DA3"/>
    <w:rPr>
      <w:sz w:val="24"/>
      <w:szCs w:val="24"/>
      <w:lang w:val="lt-LT" w:eastAsia="en-US"/>
    </w:rPr>
  </w:style>
  <w:style w:type="character" w:customStyle="1" w:styleId="CharChar4">
    <w:name w:val="Char Char4"/>
    <w:uiPriority w:val="99"/>
    <w:rsid w:val="00304DA3"/>
    <w:rPr>
      <w:b/>
      <w:bCs/>
      <w:sz w:val="24"/>
      <w:szCs w:val="24"/>
      <w:lang w:val="lt-LT" w:eastAsia="lt-LT"/>
    </w:rPr>
  </w:style>
  <w:style w:type="character" w:customStyle="1" w:styleId="BodyText3Char">
    <w:name w:val="Body Text 3 Char"/>
    <w:basedOn w:val="Domylnaczcionkaakapitu"/>
    <w:uiPriority w:val="99"/>
    <w:locked/>
    <w:rsid w:val="00304DA3"/>
    <w:rPr>
      <w:rFonts w:ascii="Calibri" w:hAnsi="Calibri" w:cs="Calibri"/>
      <w:b/>
      <w:bCs/>
      <w:sz w:val="16"/>
      <w:szCs w:val="16"/>
      <w:lang w:val="pl-PL" w:eastAsia="pl-PL"/>
    </w:rPr>
  </w:style>
  <w:style w:type="character" w:customStyle="1" w:styleId="MapadokumentuZnak">
    <w:name w:val="Mapa dokumentu Znak"/>
    <w:link w:val="Mapadokumentu"/>
    <w:uiPriority w:val="99"/>
    <w:semiHidden/>
    <w:locked/>
    <w:rsid w:val="00304DA3"/>
    <w:rPr>
      <w:sz w:val="24"/>
      <w:szCs w:val="24"/>
      <w:shd w:val="clear" w:color="auto" w:fill="000080"/>
      <w:lang w:val="lt-LT" w:eastAsia="lt-LT"/>
    </w:rPr>
  </w:style>
  <w:style w:type="paragraph" w:styleId="Mapadokumentu">
    <w:name w:val="Document Map"/>
    <w:basedOn w:val="Normalny"/>
    <w:link w:val="MapadokumentuZnak"/>
    <w:uiPriority w:val="99"/>
    <w:semiHidden/>
    <w:rsid w:val="00304DA3"/>
    <w:pPr>
      <w:shd w:val="clear" w:color="auto" w:fill="000080"/>
      <w:spacing w:after="200" w:line="276" w:lineRule="auto"/>
    </w:pPr>
    <w:rPr>
      <w:lang w:val="lt-LT" w:eastAsia="lt-LT"/>
    </w:rPr>
  </w:style>
  <w:style w:type="character" w:customStyle="1" w:styleId="PlandokumentuZnak1">
    <w:name w:val="Plan dokumentu Znak1"/>
    <w:basedOn w:val="Domylnaczcionkaakapitu"/>
    <w:uiPriority w:val="99"/>
    <w:semiHidden/>
    <w:rsid w:val="00304DA3"/>
    <w:rPr>
      <w:rFonts w:ascii="Tahoma" w:hAnsi="Tahoma" w:cs="Tahoma"/>
      <w:sz w:val="16"/>
      <w:szCs w:val="16"/>
    </w:rPr>
  </w:style>
  <w:style w:type="character" w:customStyle="1" w:styleId="BodyTextIndentChar">
    <w:name w:val="Body Text Indent Char"/>
    <w:basedOn w:val="Domylnaczcionkaakapitu"/>
    <w:uiPriority w:val="99"/>
    <w:locked/>
    <w:rsid w:val="00304DA3"/>
    <w:rPr>
      <w:rFonts w:ascii="Times New Roman" w:hAnsi="Times New Roman" w:cs="Times New Roman"/>
      <w:sz w:val="24"/>
      <w:szCs w:val="24"/>
    </w:rPr>
  </w:style>
  <w:style w:type="paragraph" w:styleId="Tekstblokowy">
    <w:name w:val="Block Text"/>
    <w:basedOn w:val="Normalny"/>
    <w:uiPriority w:val="99"/>
    <w:rsid w:val="00304DA3"/>
    <w:pPr>
      <w:spacing w:line="360" w:lineRule="auto"/>
      <w:ind w:left="1701" w:right="-17" w:hanging="567"/>
      <w:jc w:val="both"/>
    </w:pPr>
    <w:rPr>
      <w:sz w:val="28"/>
      <w:szCs w:val="28"/>
      <w:lang w:val="lv-LV" w:eastAsia="en-US"/>
    </w:rPr>
  </w:style>
  <w:style w:type="character" w:customStyle="1" w:styleId="PlainTextChar">
    <w:name w:val="Plain Text Char"/>
    <w:basedOn w:val="Domylnaczcionkaakapitu"/>
    <w:uiPriority w:val="99"/>
    <w:locked/>
    <w:rsid w:val="00304DA3"/>
    <w:rPr>
      <w:rFonts w:ascii="Courier New" w:hAnsi="Courier New" w:cs="Courier New"/>
      <w:lang w:val="en-GB" w:eastAsia="en-US"/>
    </w:rPr>
  </w:style>
  <w:style w:type="character" w:customStyle="1" w:styleId="FootnoteTextChar">
    <w:name w:val="Footnote Text Char"/>
    <w:aliases w:val="Schriftart Char,9 pt Char,10 pt Char,8 pt Char,Footnote Char,Footnote text Char,fn Char,Tekst przypisu Char,nnnnnnnn Char,Tekst przypisu dolnego1 Char,Tekst przypisu dolnego Znak Znak Znak Znak Char,Tekst przypisu dolnego11 Char"/>
    <w:basedOn w:val="Domylnaczcionkaakapitu"/>
    <w:uiPriority w:val="99"/>
    <w:locked/>
    <w:rsid w:val="00304DA3"/>
    <w:rPr>
      <w:rFonts w:eastAsia="Times New Roman"/>
      <w:lang w:val="lt-LT" w:eastAsia="lt-LT"/>
    </w:rPr>
  </w:style>
  <w:style w:type="character" w:customStyle="1" w:styleId="SchriftartChar2">
    <w:name w:val="Schriftart Char2"/>
    <w:aliases w:val="9 pt Char2,10 pt Char2,8 pt Char Char"/>
    <w:uiPriority w:val="99"/>
    <w:rsid w:val="00304DA3"/>
    <w:rPr>
      <w:lang w:val="lt-LT" w:eastAsia="en-US"/>
    </w:rPr>
  </w:style>
  <w:style w:type="paragraph" w:customStyle="1" w:styleId="tekstas">
    <w:name w:val="tekstas"/>
    <w:basedOn w:val="Normalny"/>
    <w:uiPriority w:val="99"/>
    <w:rsid w:val="00304DA3"/>
    <w:pPr>
      <w:spacing w:before="40" w:after="40"/>
      <w:ind w:firstLine="284"/>
      <w:jc w:val="both"/>
    </w:pPr>
    <w:rPr>
      <w:rFonts w:ascii="TimesLT" w:hAnsi="TimesLT" w:cs="TimesLT"/>
      <w:sz w:val="20"/>
      <w:szCs w:val="20"/>
      <w:lang w:val="lt-LT" w:eastAsia="en-US"/>
    </w:rPr>
  </w:style>
  <w:style w:type="character" w:customStyle="1" w:styleId="tekstasChar1">
    <w:name w:val="tekstas Char1"/>
    <w:uiPriority w:val="99"/>
    <w:rsid w:val="00304DA3"/>
    <w:rPr>
      <w:rFonts w:ascii="TimesLT" w:hAnsi="TimesLT" w:cs="TimesLT"/>
      <w:lang w:val="lt-LT" w:eastAsia="en-US"/>
    </w:rPr>
  </w:style>
  <w:style w:type="paragraph" w:customStyle="1" w:styleId="Diagrama1CharCharDiagrama1CharDiagramaCharDiagramaCharDiagramaCharDiagramaCharDiagramaCharCharCharCharCharCharCharDiagramaDiagramaDiagramaDiagramaDiagramaDiagramaDiagrama">
    <w:name w:val="Diagrama1 Char Char Diagrama1 Char Diagrama Char Diagrama Char Diagrama Char Diagrama Char Diagrama Char Char Char Char Char Char Char Diagrama Diagrama Diagrama Diagrama Diagrama Diagrama Diagrama"/>
    <w:basedOn w:val="Normalny"/>
    <w:uiPriority w:val="99"/>
    <w:rsid w:val="00304DA3"/>
    <w:pPr>
      <w:spacing w:after="160" w:line="240" w:lineRule="exact"/>
    </w:pPr>
    <w:rPr>
      <w:rFonts w:ascii="Tahoma" w:hAnsi="Tahoma" w:cs="Tahoma"/>
      <w:sz w:val="20"/>
      <w:szCs w:val="20"/>
      <w:lang w:val="en-US" w:eastAsia="en-US"/>
    </w:rPr>
  </w:style>
  <w:style w:type="character" w:customStyle="1" w:styleId="medium-font1">
    <w:name w:val="medium-font1"/>
    <w:uiPriority w:val="99"/>
    <w:rsid w:val="00304DA3"/>
    <w:rPr>
      <w:sz w:val="19"/>
      <w:szCs w:val="19"/>
    </w:rPr>
  </w:style>
  <w:style w:type="character" w:customStyle="1" w:styleId="medium-normal1">
    <w:name w:val="medium-normal1"/>
    <w:uiPriority w:val="99"/>
    <w:rsid w:val="00304DA3"/>
    <w:rPr>
      <w:sz w:val="19"/>
      <w:szCs w:val="19"/>
    </w:rPr>
  </w:style>
  <w:style w:type="paragraph" w:customStyle="1" w:styleId="Abstract">
    <w:name w:val="Abstract"/>
    <w:basedOn w:val="Normalny"/>
    <w:uiPriority w:val="99"/>
    <w:rsid w:val="00304DA3"/>
    <w:pPr>
      <w:ind w:left="851" w:right="851" w:firstLine="567"/>
      <w:jc w:val="both"/>
    </w:pPr>
    <w:rPr>
      <w:sz w:val="18"/>
      <w:szCs w:val="18"/>
      <w:lang w:val="en-GB" w:eastAsia="en-US"/>
    </w:rPr>
  </w:style>
  <w:style w:type="character" w:customStyle="1" w:styleId="medium-normal2">
    <w:name w:val="medium-normal2"/>
    <w:uiPriority w:val="99"/>
    <w:rsid w:val="00304DA3"/>
    <w:rPr>
      <w:sz w:val="19"/>
      <w:szCs w:val="19"/>
    </w:rPr>
  </w:style>
  <w:style w:type="paragraph" w:customStyle="1" w:styleId="mano1paveikslui">
    <w:name w:val="mano1_paveikslui"/>
    <w:basedOn w:val="Nagwek2"/>
    <w:next w:val="Normalny"/>
    <w:uiPriority w:val="99"/>
    <w:rsid w:val="00304DA3"/>
    <w:pPr>
      <w:spacing w:before="120" w:after="120" w:line="360" w:lineRule="auto"/>
    </w:pPr>
    <w:rPr>
      <w:sz w:val="24"/>
      <w:lang w:val="lt-LT" w:eastAsia="en-US"/>
    </w:rPr>
  </w:style>
  <w:style w:type="character" w:customStyle="1" w:styleId="mano1paveiksluiChar">
    <w:name w:val="mano1_paveikslui Char"/>
    <w:uiPriority w:val="99"/>
    <w:rsid w:val="00304DA3"/>
    <w:rPr>
      <w:b/>
      <w:bCs/>
      <w:sz w:val="28"/>
      <w:szCs w:val="28"/>
      <w:lang w:val="lt-LT" w:eastAsia="en-US"/>
    </w:rPr>
  </w:style>
  <w:style w:type="paragraph" w:customStyle="1" w:styleId="CharChar2Char2CharCharChar">
    <w:name w:val="Char Char2 Char2 Char Char Char"/>
    <w:basedOn w:val="Normalny"/>
    <w:uiPriority w:val="99"/>
    <w:rsid w:val="00304DA3"/>
    <w:pPr>
      <w:spacing w:after="160" w:line="240" w:lineRule="exact"/>
    </w:pPr>
    <w:rPr>
      <w:rFonts w:ascii="Tahoma" w:hAnsi="Tahoma" w:cs="Tahoma"/>
      <w:sz w:val="20"/>
      <w:szCs w:val="20"/>
      <w:lang w:val="en-US" w:eastAsia="en-US"/>
    </w:rPr>
  </w:style>
  <w:style w:type="paragraph" w:customStyle="1" w:styleId="Tekstpodstawowy1">
    <w:name w:val="Tekst podstawowy1"/>
    <w:uiPriority w:val="99"/>
    <w:rsid w:val="00304DA3"/>
    <w:pPr>
      <w:autoSpaceDE w:val="0"/>
      <w:autoSpaceDN w:val="0"/>
      <w:adjustRightInd w:val="0"/>
      <w:ind w:firstLine="312"/>
      <w:jc w:val="both"/>
    </w:pPr>
    <w:rPr>
      <w:rFonts w:ascii="TimesLT" w:hAnsi="TimesLT" w:cs="TimesLT"/>
      <w:lang w:val="en-US" w:eastAsia="en-US"/>
    </w:rPr>
  </w:style>
  <w:style w:type="character" w:customStyle="1" w:styleId="a0">
    <w:name w:val="a"/>
    <w:uiPriority w:val="99"/>
    <w:rsid w:val="00304DA3"/>
  </w:style>
  <w:style w:type="paragraph" w:customStyle="1" w:styleId="s1">
    <w:name w:val="s1"/>
    <w:basedOn w:val="Normalny"/>
    <w:uiPriority w:val="99"/>
    <w:rsid w:val="00304DA3"/>
    <w:pPr>
      <w:spacing w:after="120"/>
      <w:jc w:val="center"/>
    </w:pPr>
    <w:rPr>
      <w:rFonts w:ascii="Lt_Times" w:hAnsi="Lt_Times" w:cs="Lt_Times"/>
      <w:b/>
      <w:bCs/>
      <w:lang w:val="lt-LT" w:eastAsia="zh-CN"/>
    </w:rPr>
  </w:style>
  <w:style w:type="paragraph" w:customStyle="1" w:styleId="Tekstpodstawowy20">
    <w:name w:val="Tekst podstawowy2"/>
    <w:basedOn w:val="Normalny"/>
    <w:uiPriority w:val="99"/>
    <w:rsid w:val="00304DA3"/>
    <w:pPr>
      <w:tabs>
        <w:tab w:val="right" w:leader="dot" w:pos="9356"/>
      </w:tabs>
      <w:spacing w:line="320" w:lineRule="atLeast"/>
      <w:ind w:firstLine="284"/>
      <w:jc w:val="both"/>
    </w:pPr>
    <w:rPr>
      <w:rFonts w:ascii="Arial" w:hAnsi="Arial" w:cs="Arial"/>
      <w:sz w:val="20"/>
      <w:szCs w:val="20"/>
      <w:lang w:val="en-US" w:eastAsia="lt-LT"/>
    </w:rPr>
  </w:style>
  <w:style w:type="paragraph" w:customStyle="1" w:styleId="tekstui">
    <w:name w:val="tekstui"/>
    <w:basedOn w:val="Normalny"/>
    <w:uiPriority w:val="99"/>
    <w:rsid w:val="00304DA3"/>
    <w:pPr>
      <w:spacing w:before="100" w:beforeAutospacing="1" w:after="100" w:afterAutospacing="1"/>
    </w:pPr>
    <w:rPr>
      <w:rFonts w:ascii="Arial" w:hAnsi="Arial" w:cs="Arial"/>
      <w:color w:val="666666"/>
      <w:sz w:val="20"/>
      <w:szCs w:val="20"/>
      <w:lang w:val="en-US" w:eastAsia="en-US"/>
    </w:rPr>
  </w:style>
  <w:style w:type="character" w:customStyle="1" w:styleId="Hyperlink4">
    <w:name w:val="Hyperlink4"/>
    <w:uiPriority w:val="99"/>
    <w:rsid w:val="00304DA3"/>
    <w:rPr>
      <w:rFonts w:ascii="Arial" w:hAnsi="Arial" w:cs="Arial"/>
      <w:b/>
      <w:bCs/>
      <w:color w:val="auto"/>
      <w:sz w:val="18"/>
      <w:szCs w:val="18"/>
      <w:u w:val="single"/>
    </w:rPr>
  </w:style>
  <w:style w:type="character" w:customStyle="1" w:styleId="mathfont1">
    <w:name w:val="mathfont1"/>
    <w:uiPriority w:val="99"/>
    <w:rsid w:val="00304DA3"/>
    <w:rPr>
      <w:rFonts w:ascii="Times New Roman" w:hAnsi="Times New Roman" w:cs="Times New Roman"/>
    </w:rPr>
  </w:style>
  <w:style w:type="character" w:customStyle="1" w:styleId="FooterChar">
    <w:name w:val="Footer Char"/>
    <w:basedOn w:val="Domylnaczcionkaakapitu"/>
    <w:uiPriority w:val="99"/>
    <w:locked/>
    <w:rsid w:val="00304DA3"/>
    <w:rPr>
      <w:rFonts w:ascii="Times New Roman" w:hAnsi="Times New Roman" w:cs="Times New Roman"/>
      <w:b/>
      <w:bCs/>
      <w:sz w:val="28"/>
      <w:szCs w:val="28"/>
      <w:lang w:val="lt-LT" w:eastAsia="lt-LT"/>
    </w:rPr>
  </w:style>
  <w:style w:type="paragraph" w:customStyle="1" w:styleId="Char3">
    <w:name w:val="Char3"/>
    <w:basedOn w:val="Normalny"/>
    <w:uiPriority w:val="99"/>
    <w:rsid w:val="00304DA3"/>
    <w:pPr>
      <w:spacing w:after="160" w:line="240" w:lineRule="exact"/>
    </w:pPr>
    <w:rPr>
      <w:rFonts w:ascii="Tahoma" w:hAnsi="Tahoma" w:cs="Tahoma"/>
      <w:sz w:val="20"/>
      <w:szCs w:val="20"/>
      <w:lang w:val="en-US" w:eastAsia="en-US"/>
    </w:rPr>
  </w:style>
  <w:style w:type="paragraph" w:customStyle="1" w:styleId="1">
    <w:name w:val="1"/>
    <w:basedOn w:val="Normalny"/>
    <w:uiPriority w:val="99"/>
    <w:rsid w:val="00304DA3"/>
    <w:pPr>
      <w:widowControl w:val="0"/>
      <w:adjustRightInd w:val="0"/>
      <w:spacing w:after="160" w:line="240" w:lineRule="exact"/>
      <w:jc w:val="both"/>
      <w:textAlignment w:val="baseline"/>
    </w:pPr>
    <w:rPr>
      <w:rFonts w:ascii="Verdana" w:hAnsi="Verdana" w:cs="Verdana"/>
      <w:sz w:val="20"/>
      <w:szCs w:val="20"/>
      <w:lang w:val="en-US" w:eastAsia="en-US"/>
    </w:rPr>
  </w:style>
  <w:style w:type="paragraph" w:customStyle="1" w:styleId="CarChar1">
    <w:name w:val="Car Char1"/>
    <w:basedOn w:val="Normalny"/>
    <w:uiPriority w:val="99"/>
    <w:rsid w:val="00304DA3"/>
    <w:pPr>
      <w:spacing w:after="160" w:line="240" w:lineRule="exact"/>
    </w:pPr>
    <w:rPr>
      <w:rFonts w:ascii="Tahoma" w:hAnsi="Tahoma" w:cs="Tahoma"/>
      <w:sz w:val="20"/>
      <w:szCs w:val="20"/>
      <w:lang w:val="en-US" w:eastAsia="en-US"/>
    </w:rPr>
  </w:style>
  <w:style w:type="character" w:customStyle="1" w:styleId="TematkomentarzaZnak">
    <w:name w:val="Temat komentarza Znak"/>
    <w:basedOn w:val="TekstkomentarzaZnak"/>
    <w:link w:val="Tematkomentarza"/>
    <w:rsid w:val="00304DA3"/>
    <w:rPr>
      <w:rFonts w:ascii="Calibri" w:hAnsi="Calibri" w:cs="Calibri"/>
      <w:b/>
      <w:bCs/>
    </w:rPr>
  </w:style>
  <w:style w:type="paragraph" w:styleId="Tematkomentarza">
    <w:name w:val="annotation subject"/>
    <w:basedOn w:val="Tekstkomentarza"/>
    <w:next w:val="Tekstkomentarza"/>
    <w:link w:val="TematkomentarzaZnak"/>
    <w:rsid w:val="00304DA3"/>
    <w:pPr>
      <w:spacing w:after="0"/>
    </w:pPr>
    <w:rPr>
      <w:rFonts w:ascii="Times New Roman" w:hAnsi="Times New Roman" w:cs="Times New Roman"/>
      <w:b/>
      <w:bCs/>
    </w:rPr>
  </w:style>
  <w:style w:type="character" w:customStyle="1" w:styleId="hw">
    <w:name w:val="hw"/>
    <w:uiPriority w:val="99"/>
    <w:rsid w:val="00304DA3"/>
    <w:rPr>
      <w:rFonts w:ascii="Arial" w:hAnsi="Arial" w:cs="Arial"/>
      <w:b/>
      <w:bCs/>
      <w:color w:val="auto"/>
    </w:rPr>
  </w:style>
  <w:style w:type="paragraph" w:customStyle="1" w:styleId="StyleJustifiedFirstline19cmLinespacing15lines">
    <w:name w:val="Style Justified First line:  19 cm Line spacing:  1.5 lines"/>
    <w:basedOn w:val="Normalny"/>
    <w:uiPriority w:val="99"/>
    <w:rsid w:val="00304DA3"/>
    <w:pPr>
      <w:spacing w:line="360" w:lineRule="auto"/>
      <w:ind w:firstLine="737"/>
      <w:jc w:val="both"/>
    </w:pPr>
    <w:rPr>
      <w:lang w:val="lt-LT" w:eastAsia="lt-LT"/>
    </w:rPr>
  </w:style>
  <w:style w:type="paragraph" w:customStyle="1" w:styleId="g">
    <w:name w:val="g"/>
    <w:basedOn w:val="Normalny"/>
    <w:uiPriority w:val="99"/>
    <w:rsid w:val="00304DA3"/>
    <w:pPr>
      <w:spacing w:before="100" w:beforeAutospacing="1" w:after="100" w:afterAutospacing="1"/>
    </w:pPr>
    <w:rPr>
      <w:lang w:val="lt-LT" w:eastAsia="lt-LT"/>
    </w:rPr>
  </w:style>
  <w:style w:type="character" w:customStyle="1" w:styleId="w1">
    <w:name w:val="w1"/>
    <w:uiPriority w:val="99"/>
    <w:rsid w:val="00304DA3"/>
    <w:rPr>
      <w:color w:val="auto"/>
    </w:rPr>
  </w:style>
  <w:style w:type="paragraph" w:customStyle="1" w:styleId="VIRS-2DiagramaCharCharDiagramaDiagramaDiagrama">
    <w:name w:val="VIRS-2 Diagrama Char Char Diagrama Diagrama Diagrama"/>
    <w:basedOn w:val="Normalny"/>
    <w:uiPriority w:val="99"/>
    <w:rsid w:val="00304DA3"/>
    <w:pPr>
      <w:spacing w:before="360" w:after="240" w:line="240" w:lineRule="exact"/>
      <w:jc w:val="both"/>
    </w:pPr>
    <w:rPr>
      <w:lang w:val="en-GB" w:eastAsia="en-US"/>
    </w:rPr>
  </w:style>
  <w:style w:type="paragraph" w:customStyle="1" w:styleId="Stilius">
    <w:name w:val="Stilius"/>
    <w:uiPriority w:val="99"/>
    <w:rsid w:val="00304DA3"/>
    <w:pPr>
      <w:widowControl w:val="0"/>
      <w:autoSpaceDE w:val="0"/>
      <w:autoSpaceDN w:val="0"/>
      <w:adjustRightInd w:val="0"/>
    </w:pPr>
    <w:rPr>
      <w:rFonts w:ascii="Arial" w:hAnsi="Arial" w:cs="Arial"/>
      <w:sz w:val="24"/>
      <w:szCs w:val="24"/>
      <w:lang w:val="en-US" w:eastAsia="en-US"/>
    </w:rPr>
  </w:style>
  <w:style w:type="paragraph" w:customStyle="1" w:styleId="Ewa">
    <w:name w:val="Ewa"/>
    <w:basedOn w:val="Normalny"/>
    <w:uiPriority w:val="99"/>
    <w:rsid w:val="00304DA3"/>
    <w:pPr>
      <w:spacing w:line="360" w:lineRule="auto"/>
      <w:ind w:firstLine="709"/>
      <w:jc w:val="both"/>
    </w:pPr>
  </w:style>
  <w:style w:type="character" w:customStyle="1" w:styleId="ct-with-fmlt">
    <w:name w:val="ct-with-fmlt"/>
    <w:uiPriority w:val="99"/>
    <w:rsid w:val="00304DA3"/>
    <w:rPr>
      <w:shd w:val="clear" w:color="auto" w:fill="FFFFFF"/>
    </w:rPr>
  </w:style>
  <w:style w:type="paragraph" w:customStyle="1" w:styleId="DiagramaDiagrama">
    <w:name w:val="Diagrama Diagrama"/>
    <w:basedOn w:val="Normalny"/>
    <w:uiPriority w:val="99"/>
    <w:rsid w:val="00304DA3"/>
    <w:pPr>
      <w:spacing w:after="160" w:line="240" w:lineRule="exact"/>
    </w:pPr>
    <w:rPr>
      <w:rFonts w:ascii="Tahoma" w:hAnsi="Tahoma" w:cs="Tahoma"/>
      <w:sz w:val="20"/>
      <w:szCs w:val="20"/>
      <w:lang w:val="en-US" w:eastAsia="en-US"/>
    </w:rPr>
  </w:style>
  <w:style w:type="character" w:customStyle="1" w:styleId="datametai">
    <w:name w:val="datametai"/>
    <w:uiPriority w:val="99"/>
    <w:rsid w:val="00304DA3"/>
  </w:style>
  <w:style w:type="character" w:customStyle="1" w:styleId="datamnuo">
    <w:name w:val="datamnuo"/>
    <w:uiPriority w:val="99"/>
    <w:rsid w:val="00304DA3"/>
  </w:style>
  <w:style w:type="character" w:customStyle="1" w:styleId="datadiena">
    <w:name w:val="datadiena"/>
    <w:uiPriority w:val="99"/>
    <w:rsid w:val="00304DA3"/>
  </w:style>
  <w:style w:type="character" w:customStyle="1" w:styleId="statymonr">
    <w:name w:val="statymonr"/>
    <w:uiPriority w:val="99"/>
    <w:rsid w:val="00304DA3"/>
  </w:style>
  <w:style w:type="paragraph" w:customStyle="1" w:styleId="WW-BodyText3">
    <w:name w:val="WW-Body Text 3"/>
    <w:basedOn w:val="Normalny"/>
    <w:uiPriority w:val="99"/>
    <w:rsid w:val="00304DA3"/>
    <w:pPr>
      <w:widowControl w:val="0"/>
      <w:suppressAutoHyphens/>
      <w:jc w:val="both"/>
    </w:pPr>
    <w:rPr>
      <w:rFonts w:ascii="Arial" w:hAnsi="Arial" w:cs="Arial"/>
      <w:lang w:val="en-AU" w:eastAsia="ar-SA"/>
    </w:rPr>
  </w:style>
  <w:style w:type="paragraph" w:customStyle="1" w:styleId="CharDiagramaCharCharDiagramaCharCharDiagramaCharChar1DiagramaCharCharDiagramaCharCharDiagramaCharDiagramaCharCharDiagramaCharCharDiagrama">
    <w:name w:val="Char Diagrama Char Char Diagrama Char Char Diagrama Char Char1 Diagrama Char Char Diagrama Char Char Diagrama Char Diagrama Char Char Diagrama Char Char Diagrama"/>
    <w:basedOn w:val="Normalny"/>
    <w:uiPriority w:val="99"/>
    <w:rsid w:val="00304DA3"/>
  </w:style>
  <w:style w:type="paragraph" w:customStyle="1" w:styleId="a2">
    <w:name w:val="Стиль"/>
    <w:uiPriority w:val="99"/>
    <w:rsid w:val="00304DA3"/>
    <w:pPr>
      <w:widowControl w:val="0"/>
      <w:suppressAutoHyphens/>
      <w:autoSpaceDE w:val="0"/>
    </w:pPr>
    <w:rPr>
      <w:sz w:val="24"/>
      <w:szCs w:val="24"/>
      <w:lang w:val="en-US" w:eastAsia="ar-SA"/>
    </w:rPr>
  </w:style>
  <w:style w:type="paragraph" w:customStyle="1" w:styleId="DiagramaCharCharDiagramaCharCharDiagrama">
    <w:name w:val="Diagrama Char Char Diagrama Char Char Diagrama"/>
    <w:basedOn w:val="Normalny"/>
    <w:uiPriority w:val="99"/>
    <w:rsid w:val="00304DA3"/>
    <w:pPr>
      <w:spacing w:after="160" w:line="240" w:lineRule="exact"/>
    </w:pPr>
    <w:rPr>
      <w:rFonts w:ascii="Tahoma" w:hAnsi="Tahoma" w:cs="Tahoma"/>
      <w:sz w:val="20"/>
      <w:szCs w:val="20"/>
      <w:lang w:val="en-US" w:eastAsia="en-US"/>
    </w:rPr>
  </w:style>
  <w:style w:type="character" w:customStyle="1" w:styleId="en">
    <w:name w:val="en"/>
    <w:uiPriority w:val="99"/>
    <w:rsid w:val="00304DA3"/>
    <w:rPr>
      <w:rFonts w:ascii="Arial" w:hAnsi="Arial" w:cs="Arial"/>
      <w:b/>
      <w:bCs/>
      <w:i/>
      <w:iCs/>
      <w:color w:val="008000"/>
      <w:sz w:val="22"/>
      <w:szCs w:val="22"/>
    </w:rPr>
  </w:style>
  <w:style w:type="paragraph" w:customStyle="1" w:styleId="mazpavad">
    <w:name w:val="maz_pavad"/>
    <w:basedOn w:val="Normalny"/>
    <w:uiPriority w:val="99"/>
    <w:rsid w:val="00304DA3"/>
    <w:pPr>
      <w:suppressAutoHyphens/>
      <w:jc w:val="both"/>
    </w:pPr>
    <w:rPr>
      <w:rFonts w:ascii="TimesLT" w:hAnsi="TimesLT" w:cs="TimesLT"/>
      <w:b/>
      <w:bCs/>
      <w:sz w:val="16"/>
      <w:szCs w:val="16"/>
      <w:lang w:val="lt-LT" w:eastAsia="ar-SA"/>
    </w:rPr>
  </w:style>
  <w:style w:type="paragraph" w:customStyle="1" w:styleId="TableHeading">
    <w:name w:val="Table Heading"/>
    <w:basedOn w:val="Normalny"/>
    <w:uiPriority w:val="99"/>
    <w:rsid w:val="00304DA3"/>
    <w:pPr>
      <w:suppressLineNumbers/>
      <w:suppressAutoHyphens/>
      <w:jc w:val="center"/>
    </w:pPr>
    <w:rPr>
      <w:b/>
      <w:bCs/>
      <w:lang w:val="lt-LT" w:eastAsia="ar-SA"/>
    </w:rPr>
  </w:style>
  <w:style w:type="paragraph" w:customStyle="1" w:styleId="NoSpacing1">
    <w:name w:val="No Spacing1"/>
    <w:aliases w:val="Pavadinimas1"/>
    <w:uiPriority w:val="99"/>
    <w:rsid w:val="00304DA3"/>
    <w:pPr>
      <w:ind w:firstLine="851"/>
      <w:jc w:val="both"/>
    </w:pPr>
    <w:rPr>
      <w:sz w:val="24"/>
      <w:szCs w:val="24"/>
      <w:lang w:val="en-US" w:eastAsia="en-US"/>
    </w:rPr>
  </w:style>
  <w:style w:type="character" w:customStyle="1" w:styleId="grame">
    <w:name w:val="grame"/>
    <w:uiPriority w:val="99"/>
    <w:rsid w:val="00304DA3"/>
  </w:style>
  <w:style w:type="character" w:customStyle="1" w:styleId="toolstipstitle1">
    <w:name w:val="toolstipstitle1"/>
    <w:uiPriority w:val="99"/>
    <w:rsid w:val="00304DA3"/>
    <w:rPr>
      <w:rFonts w:ascii="Georgia" w:hAnsi="Georgia" w:cs="Georgia"/>
      <w:b/>
      <w:bCs/>
      <w:color w:val="000000"/>
      <w:sz w:val="18"/>
      <w:szCs w:val="18"/>
    </w:rPr>
  </w:style>
  <w:style w:type="character" w:customStyle="1" w:styleId="timedate1">
    <w:name w:val="timedate1"/>
    <w:uiPriority w:val="99"/>
    <w:rsid w:val="00304DA3"/>
    <w:rPr>
      <w:rFonts w:ascii="Georgia" w:hAnsi="Georgia" w:cs="Georgia"/>
      <w:b/>
      <w:bCs/>
      <w:i/>
      <w:iCs/>
      <w:color w:val="000000"/>
      <w:sz w:val="18"/>
      <w:szCs w:val="18"/>
    </w:rPr>
  </w:style>
  <w:style w:type="character" w:customStyle="1" w:styleId="ListParagraphChar">
    <w:name w:val="List Paragraph Char"/>
    <w:uiPriority w:val="99"/>
    <w:rsid w:val="00304DA3"/>
    <w:rPr>
      <w:sz w:val="24"/>
      <w:szCs w:val="24"/>
      <w:lang w:val="ru-RU" w:eastAsia="ru-RU"/>
    </w:rPr>
  </w:style>
  <w:style w:type="character" w:customStyle="1" w:styleId="personname">
    <w:name w:val="person_name"/>
    <w:uiPriority w:val="99"/>
    <w:rsid w:val="00304DA3"/>
  </w:style>
  <w:style w:type="character" w:customStyle="1" w:styleId="fieldauthors">
    <w:name w:val="field_authors"/>
    <w:uiPriority w:val="99"/>
    <w:rsid w:val="00304DA3"/>
  </w:style>
  <w:style w:type="paragraph" w:customStyle="1" w:styleId="NormalBlue">
    <w:name w:val="Normal + Blue"/>
    <w:basedOn w:val="Normalny"/>
    <w:uiPriority w:val="99"/>
    <w:rsid w:val="00304DA3"/>
    <w:pPr>
      <w:spacing w:line="360" w:lineRule="auto"/>
      <w:ind w:firstLine="1296"/>
      <w:jc w:val="both"/>
    </w:pPr>
    <w:rPr>
      <w:color w:val="0000FF"/>
      <w:lang w:val="lt-LT" w:eastAsia="en-US"/>
    </w:rPr>
  </w:style>
  <w:style w:type="character" w:customStyle="1" w:styleId="citation">
    <w:name w:val="citation"/>
    <w:rsid w:val="00304DA3"/>
  </w:style>
  <w:style w:type="character" w:customStyle="1" w:styleId="fieldyear">
    <w:name w:val="field_year"/>
    <w:uiPriority w:val="99"/>
    <w:rsid w:val="00304DA3"/>
  </w:style>
  <w:style w:type="character" w:customStyle="1" w:styleId="fieldconfdates">
    <w:name w:val="field_confdates"/>
    <w:uiPriority w:val="99"/>
    <w:rsid w:val="00304DA3"/>
  </w:style>
  <w:style w:type="character" w:customStyle="1" w:styleId="fieldconference">
    <w:name w:val="field_conference"/>
    <w:uiPriority w:val="99"/>
    <w:rsid w:val="00304DA3"/>
  </w:style>
  <w:style w:type="character" w:customStyle="1" w:styleId="fieldconfloc">
    <w:name w:val="field_confloc"/>
    <w:uiPriority w:val="99"/>
    <w:rsid w:val="00304DA3"/>
  </w:style>
  <w:style w:type="character" w:customStyle="1" w:styleId="fieldtitle">
    <w:name w:val="field_title"/>
    <w:uiPriority w:val="99"/>
    <w:rsid w:val="00304DA3"/>
  </w:style>
  <w:style w:type="paragraph" w:customStyle="1" w:styleId="a3">
    <w:name w:val="Абзац списка"/>
    <w:basedOn w:val="Normalny"/>
    <w:uiPriority w:val="99"/>
    <w:rsid w:val="00304DA3"/>
    <w:pPr>
      <w:spacing w:after="200" w:line="276" w:lineRule="auto"/>
      <w:ind w:left="720"/>
    </w:pPr>
    <w:rPr>
      <w:rFonts w:ascii="Calibri" w:hAnsi="Calibri" w:cs="Calibri"/>
      <w:sz w:val="22"/>
      <w:szCs w:val="22"/>
      <w:lang w:val="ru-RU" w:eastAsia="ru-RU"/>
    </w:rPr>
  </w:style>
  <w:style w:type="character" w:styleId="HTML-staaszeroko">
    <w:name w:val="HTML Typewriter"/>
    <w:basedOn w:val="Domylnaczcionkaakapitu"/>
    <w:uiPriority w:val="99"/>
    <w:rsid w:val="00304DA3"/>
    <w:rPr>
      <w:rFonts w:ascii="Courier New" w:hAnsi="Courier New" w:cs="Courier New"/>
      <w:sz w:val="20"/>
      <w:szCs w:val="20"/>
    </w:rPr>
  </w:style>
  <w:style w:type="character" w:customStyle="1" w:styleId="small1">
    <w:name w:val="small1"/>
    <w:uiPriority w:val="99"/>
    <w:rsid w:val="00304DA3"/>
    <w:rPr>
      <w:color w:val="auto"/>
      <w:sz w:val="10"/>
      <w:szCs w:val="10"/>
    </w:rPr>
  </w:style>
  <w:style w:type="paragraph" w:customStyle="1" w:styleId="DiserTextCharCharCharCharCharCharCharCharCharCharCharCharCharCharCharCharCharChar">
    <w:name w:val="DiserText Char Char Char Char Char Char Char Char Char Char Char Char Char Char Char Char Char Char"/>
    <w:basedOn w:val="Normalny"/>
    <w:uiPriority w:val="99"/>
    <w:rsid w:val="00304DA3"/>
    <w:pPr>
      <w:kinsoku w:val="0"/>
      <w:overflowPunct w:val="0"/>
      <w:autoSpaceDE w:val="0"/>
      <w:autoSpaceDN w:val="0"/>
      <w:spacing w:line="360" w:lineRule="auto"/>
      <w:ind w:firstLine="397"/>
      <w:jc w:val="both"/>
    </w:pPr>
    <w:rPr>
      <w:rFonts w:eastAsia="SimSun"/>
      <w:lang w:val="lt-LT" w:eastAsia="lt-LT"/>
    </w:rPr>
  </w:style>
  <w:style w:type="paragraph" w:customStyle="1" w:styleId="Char2">
    <w:name w:val="Char2"/>
    <w:basedOn w:val="Normalny"/>
    <w:uiPriority w:val="99"/>
    <w:rsid w:val="00304DA3"/>
    <w:pPr>
      <w:spacing w:after="160" w:line="240" w:lineRule="exact"/>
    </w:pPr>
    <w:rPr>
      <w:rFonts w:ascii="Tahoma" w:hAnsi="Tahoma" w:cs="Tahoma"/>
      <w:sz w:val="20"/>
      <w:szCs w:val="20"/>
      <w:lang w:val="en-US" w:eastAsia="en-US"/>
    </w:rPr>
  </w:style>
  <w:style w:type="paragraph" w:customStyle="1" w:styleId="DiserList">
    <w:name w:val="DiserList"/>
    <w:basedOn w:val="Normalny"/>
    <w:uiPriority w:val="99"/>
    <w:rsid w:val="00304DA3"/>
    <w:pPr>
      <w:tabs>
        <w:tab w:val="num" w:pos="-2643"/>
      </w:tabs>
      <w:spacing w:line="360" w:lineRule="auto"/>
      <w:ind w:left="-2643" w:hanging="360"/>
    </w:pPr>
    <w:rPr>
      <w:sz w:val="22"/>
      <w:szCs w:val="22"/>
      <w:lang w:val="lt-LT" w:eastAsia="lt-LT"/>
    </w:rPr>
  </w:style>
  <w:style w:type="paragraph" w:customStyle="1" w:styleId="DiserListCharCharChar">
    <w:name w:val="DiserList Char Char Char"/>
    <w:basedOn w:val="Normalny"/>
    <w:uiPriority w:val="99"/>
    <w:rsid w:val="00304DA3"/>
    <w:pPr>
      <w:spacing w:line="360" w:lineRule="auto"/>
      <w:jc w:val="both"/>
    </w:pPr>
    <w:rPr>
      <w:sz w:val="22"/>
      <w:szCs w:val="22"/>
      <w:lang w:val="lt-LT" w:eastAsia="lt-LT"/>
    </w:rPr>
  </w:style>
  <w:style w:type="paragraph" w:customStyle="1" w:styleId="DiserTextCharCharCharCharCharCharChar">
    <w:name w:val="DiserText Char Char Char Char Char Char Char"/>
    <w:basedOn w:val="Normalny"/>
    <w:uiPriority w:val="99"/>
    <w:rsid w:val="00304DA3"/>
    <w:pPr>
      <w:spacing w:line="360" w:lineRule="auto"/>
      <w:ind w:firstLine="397"/>
      <w:jc w:val="both"/>
    </w:pPr>
    <w:rPr>
      <w:sz w:val="22"/>
      <w:szCs w:val="22"/>
      <w:lang w:val="lt-LT" w:eastAsia="lt-LT"/>
    </w:rPr>
  </w:style>
  <w:style w:type="paragraph" w:customStyle="1" w:styleId="DiserTextCharCharCharCharCharCharCharChar">
    <w:name w:val="DiserText Char Char Char Char Char Char Char Char"/>
    <w:basedOn w:val="Normalny"/>
    <w:uiPriority w:val="99"/>
    <w:rsid w:val="00304DA3"/>
    <w:pPr>
      <w:spacing w:line="360" w:lineRule="auto"/>
      <w:ind w:firstLine="397"/>
      <w:jc w:val="both"/>
    </w:pPr>
    <w:rPr>
      <w:sz w:val="22"/>
      <w:szCs w:val="22"/>
      <w:lang w:val="lt-LT" w:eastAsia="lt-LT"/>
    </w:rPr>
  </w:style>
  <w:style w:type="character" w:customStyle="1" w:styleId="DiserTextCharCharCharCharCharCharCharCharChar1">
    <w:name w:val="DiserText Char Char Char Char Char Char Char Char Char1"/>
    <w:uiPriority w:val="99"/>
    <w:rsid w:val="00304DA3"/>
    <w:rPr>
      <w:sz w:val="24"/>
      <w:szCs w:val="24"/>
      <w:lang w:val="lt-LT" w:eastAsia="lt-LT"/>
    </w:rPr>
  </w:style>
  <w:style w:type="character" w:customStyle="1" w:styleId="DiserListCharCharCharChar">
    <w:name w:val="DiserList Char Char Char Char"/>
    <w:uiPriority w:val="99"/>
    <w:rsid w:val="00304DA3"/>
    <w:rPr>
      <w:sz w:val="24"/>
      <w:szCs w:val="24"/>
      <w:lang w:val="lt-LT" w:eastAsia="lt-LT"/>
    </w:rPr>
  </w:style>
  <w:style w:type="character" w:customStyle="1" w:styleId="DiserTextChar2">
    <w:name w:val="DiserText Char2"/>
    <w:uiPriority w:val="99"/>
    <w:rsid w:val="00304DA3"/>
    <w:rPr>
      <w:sz w:val="24"/>
      <w:szCs w:val="24"/>
      <w:lang w:val="lt-LT" w:eastAsia="lt-LT"/>
    </w:rPr>
  </w:style>
  <w:style w:type="character" w:customStyle="1" w:styleId="DiserTextCharCharCharCharCharCharCharCharCharCharChar">
    <w:name w:val="DiserText Char Char Char Char Char Char Char Char Char Char Char"/>
    <w:uiPriority w:val="99"/>
    <w:rsid w:val="00304DA3"/>
    <w:rPr>
      <w:rFonts w:eastAsia="SimSun"/>
      <w:sz w:val="24"/>
      <w:szCs w:val="24"/>
      <w:lang w:val="lt-LT" w:eastAsia="lt-LT"/>
    </w:rPr>
  </w:style>
  <w:style w:type="character" w:customStyle="1" w:styleId="DiserTextCharCharCharCharCharCharCharCharCharChar1">
    <w:name w:val="DiserText Char Char Char Char Char Char Char Char Char Char1"/>
    <w:uiPriority w:val="99"/>
    <w:rsid w:val="00304DA3"/>
    <w:rPr>
      <w:sz w:val="24"/>
      <w:szCs w:val="24"/>
      <w:lang w:val="lt-LT" w:eastAsia="lt-LT"/>
    </w:rPr>
  </w:style>
  <w:style w:type="character" w:customStyle="1" w:styleId="srtitle1">
    <w:name w:val="srtitle1"/>
    <w:uiPriority w:val="99"/>
    <w:rsid w:val="00304DA3"/>
    <w:rPr>
      <w:b/>
      <w:bCs/>
    </w:rPr>
  </w:style>
  <w:style w:type="paragraph" w:customStyle="1" w:styleId="wfxRecipient">
    <w:name w:val="wfxRecipient"/>
    <w:basedOn w:val="Normalny"/>
    <w:uiPriority w:val="99"/>
    <w:rsid w:val="00304DA3"/>
    <w:pPr>
      <w:ind w:firstLine="567"/>
      <w:jc w:val="both"/>
    </w:pPr>
    <w:rPr>
      <w:rFonts w:ascii="TimesLT" w:hAnsi="TimesLT" w:cs="TimesLT"/>
      <w:lang w:val="en-GB" w:eastAsia="en-US"/>
    </w:rPr>
  </w:style>
  <w:style w:type="paragraph" w:customStyle="1" w:styleId="Normal1">
    <w:name w:val="Normal1"/>
    <w:basedOn w:val="Normalny"/>
    <w:uiPriority w:val="99"/>
    <w:rsid w:val="00304DA3"/>
    <w:pPr>
      <w:widowControl w:val="0"/>
      <w:adjustRightInd w:val="0"/>
      <w:spacing w:line="360" w:lineRule="atLeast"/>
      <w:ind w:firstLine="720"/>
      <w:jc w:val="both"/>
      <w:textAlignment w:val="baseline"/>
    </w:pPr>
    <w:rPr>
      <w:lang w:val="lt-LT" w:eastAsia="en-US"/>
    </w:rPr>
  </w:style>
  <w:style w:type="paragraph" w:customStyle="1" w:styleId="Paveikslas">
    <w:name w:val="Paveikslas"/>
    <w:basedOn w:val="Normalny"/>
    <w:next w:val="Normalny"/>
    <w:uiPriority w:val="99"/>
    <w:rsid w:val="00304DA3"/>
    <w:pPr>
      <w:spacing w:after="360"/>
      <w:jc w:val="both"/>
      <w:outlineLvl w:val="0"/>
    </w:pPr>
    <w:rPr>
      <w:lang w:val="en-GB" w:eastAsia="en-US"/>
    </w:rPr>
  </w:style>
  <w:style w:type="paragraph" w:customStyle="1" w:styleId="Tekstas0">
    <w:name w:val="Tekstas"/>
    <w:basedOn w:val="Normalny"/>
    <w:uiPriority w:val="99"/>
    <w:rsid w:val="00304DA3"/>
    <w:pPr>
      <w:spacing w:line="360" w:lineRule="auto"/>
      <w:ind w:firstLine="720"/>
      <w:jc w:val="both"/>
    </w:pPr>
    <w:rPr>
      <w:lang w:val="en-GB" w:eastAsia="en-US"/>
    </w:rPr>
  </w:style>
  <w:style w:type="character" w:customStyle="1" w:styleId="tit1">
    <w:name w:val="tit1"/>
    <w:uiPriority w:val="99"/>
    <w:rsid w:val="00304DA3"/>
  </w:style>
  <w:style w:type="paragraph" w:customStyle="1" w:styleId="paprastapastraipa">
    <w:name w:val="paprasta pastraipa"/>
    <w:basedOn w:val="Normalny"/>
    <w:uiPriority w:val="99"/>
    <w:rsid w:val="00304DA3"/>
    <w:pPr>
      <w:ind w:firstLine="284"/>
      <w:jc w:val="both"/>
    </w:pPr>
    <w:rPr>
      <w:lang w:val="lt-LT" w:eastAsia="en-US"/>
    </w:rPr>
  </w:style>
  <w:style w:type="character" w:customStyle="1" w:styleId="paprastapastraipaChar">
    <w:name w:val="paprasta pastraipa Char"/>
    <w:uiPriority w:val="99"/>
    <w:rsid w:val="00304DA3"/>
    <w:rPr>
      <w:sz w:val="24"/>
      <w:szCs w:val="24"/>
      <w:lang w:val="lt-LT" w:eastAsia="en-US"/>
    </w:rPr>
  </w:style>
  <w:style w:type="paragraph" w:customStyle="1" w:styleId="Stylepaveikslopavadinimas11ptNotBold">
    <w:name w:val="Style paveikslo pavadinimas + 11 pt Not Bold"/>
    <w:basedOn w:val="Normalny"/>
    <w:uiPriority w:val="99"/>
    <w:rsid w:val="00304DA3"/>
    <w:pPr>
      <w:spacing w:before="120" w:after="120"/>
      <w:jc w:val="center"/>
    </w:pPr>
    <w:rPr>
      <w:sz w:val="22"/>
      <w:szCs w:val="22"/>
      <w:lang w:val="lt-LT" w:eastAsia="lt-LT"/>
    </w:rPr>
  </w:style>
  <w:style w:type="character" w:customStyle="1" w:styleId="Stylepaveikslopavadinimas11ptNotBoldChar">
    <w:name w:val="Style paveikslo pavadinimas + 11 pt Not Bold Char"/>
    <w:uiPriority w:val="99"/>
    <w:rsid w:val="00304DA3"/>
    <w:rPr>
      <w:sz w:val="24"/>
      <w:szCs w:val="24"/>
      <w:lang w:val="lt-LT" w:eastAsia="lt-LT"/>
    </w:rPr>
  </w:style>
  <w:style w:type="paragraph" w:customStyle="1" w:styleId="bibliomixed">
    <w:name w:val="bibliomixed"/>
    <w:basedOn w:val="Normalny"/>
    <w:uiPriority w:val="99"/>
    <w:rsid w:val="00304DA3"/>
    <w:pPr>
      <w:spacing w:before="100" w:beforeAutospacing="1" w:after="100" w:afterAutospacing="1"/>
      <w:ind w:hanging="240"/>
    </w:pPr>
    <w:rPr>
      <w:sz w:val="22"/>
      <w:szCs w:val="22"/>
      <w:lang w:val="lt-LT" w:eastAsia="lt-LT"/>
    </w:rPr>
  </w:style>
  <w:style w:type="character" w:customStyle="1" w:styleId="google-src-text">
    <w:name w:val="google-src-text"/>
    <w:uiPriority w:val="99"/>
    <w:rsid w:val="00304DA3"/>
  </w:style>
  <w:style w:type="character" w:customStyle="1" w:styleId="Kursyvas">
    <w:name w:val="Kursyvas"/>
    <w:uiPriority w:val="99"/>
    <w:rsid w:val="00304DA3"/>
  </w:style>
  <w:style w:type="paragraph" w:customStyle="1" w:styleId="CharDiagramaDiagrama1CharCharCharCharCharCharCharCharCharChar">
    <w:name w:val="Char Diagrama Diagrama1 Char Char Char Char Char Char Char Char Char Char"/>
    <w:basedOn w:val="Normalny"/>
    <w:uiPriority w:val="99"/>
    <w:rsid w:val="00304DA3"/>
    <w:pPr>
      <w:spacing w:after="160" w:line="240" w:lineRule="exact"/>
    </w:pPr>
    <w:rPr>
      <w:rFonts w:ascii="Tahoma" w:hAnsi="Tahoma" w:cs="Tahoma"/>
      <w:sz w:val="20"/>
      <w:szCs w:val="20"/>
      <w:lang w:val="en-US" w:eastAsia="en-US"/>
    </w:rPr>
  </w:style>
  <w:style w:type="character" w:customStyle="1" w:styleId="cdtlead1">
    <w:name w:val="cdtlead1"/>
    <w:uiPriority w:val="99"/>
    <w:rsid w:val="00304DA3"/>
  </w:style>
  <w:style w:type="paragraph" w:styleId="Podtytu">
    <w:name w:val="Subtitle"/>
    <w:basedOn w:val="Normalny"/>
    <w:link w:val="PodtytuZnak"/>
    <w:uiPriority w:val="99"/>
    <w:rsid w:val="00304DA3"/>
    <w:pPr>
      <w:ind w:firstLine="426"/>
      <w:jc w:val="both"/>
    </w:pPr>
    <w:rPr>
      <w:rFonts w:ascii="Cambria" w:hAnsi="Cambria" w:cs="Cambria"/>
    </w:rPr>
  </w:style>
  <w:style w:type="character" w:customStyle="1" w:styleId="PodtytuZnak">
    <w:name w:val="Podtytuł Znak"/>
    <w:basedOn w:val="Domylnaczcionkaakapitu"/>
    <w:link w:val="Podtytu"/>
    <w:uiPriority w:val="99"/>
    <w:rsid w:val="00304DA3"/>
    <w:rPr>
      <w:rFonts w:ascii="Cambria" w:hAnsi="Cambria" w:cs="Cambria"/>
      <w:sz w:val="24"/>
      <w:szCs w:val="24"/>
    </w:rPr>
  </w:style>
  <w:style w:type="paragraph" w:customStyle="1" w:styleId="DiagramaCharCharDiagramaCharCharDiagramaCharCharDiagrama">
    <w:name w:val="Diagrama Char Char Diagrama Char Char Diagrama Char Char Diagrama"/>
    <w:basedOn w:val="Normalny"/>
    <w:uiPriority w:val="99"/>
    <w:rsid w:val="00304DA3"/>
    <w:pPr>
      <w:spacing w:after="160" w:line="240" w:lineRule="exact"/>
    </w:pPr>
    <w:rPr>
      <w:rFonts w:ascii="Tahoma" w:hAnsi="Tahoma" w:cs="Tahoma"/>
      <w:sz w:val="20"/>
      <w:szCs w:val="20"/>
      <w:lang w:val="en-US" w:eastAsia="en-US"/>
    </w:rPr>
  </w:style>
  <w:style w:type="character" w:customStyle="1" w:styleId="CharCharChar">
    <w:name w:val="Char Char Char"/>
    <w:uiPriority w:val="99"/>
    <w:rsid w:val="00304DA3"/>
    <w:rPr>
      <w:color w:val="000000"/>
      <w:sz w:val="24"/>
      <w:szCs w:val="24"/>
    </w:rPr>
  </w:style>
  <w:style w:type="character" w:customStyle="1" w:styleId="normal10">
    <w:name w:val="normal1"/>
    <w:uiPriority w:val="99"/>
    <w:rsid w:val="00304DA3"/>
    <w:rPr>
      <w:rFonts w:ascii="Arial" w:hAnsi="Arial" w:cs="Arial"/>
      <w:color w:val="auto"/>
      <w:sz w:val="18"/>
      <w:szCs w:val="18"/>
      <w:u w:val="none"/>
      <w:effect w:val="none"/>
    </w:rPr>
  </w:style>
  <w:style w:type="character" w:customStyle="1" w:styleId="cbody1">
    <w:name w:val="cbody1"/>
    <w:uiPriority w:val="99"/>
    <w:rsid w:val="00304DA3"/>
    <w:rPr>
      <w:rFonts w:ascii="MS Sans Serif" w:hAnsi="MS Sans Serif" w:cs="MS Sans Serif"/>
      <w:color w:val="000000"/>
      <w:sz w:val="20"/>
      <w:szCs w:val="20"/>
      <w:u w:val="none"/>
      <w:effect w:val="none"/>
    </w:rPr>
  </w:style>
  <w:style w:type="paragraph" w:customStyle="1" w:styleId="pavadilent">
    <w:name w:val="pavadi_lent"/>
    <w:basedOn w:val="Normalny"/>
    <w:uiPriority w:val="99"/>
    <w:rsid w:val="00304DA3"/>
    <w:pPr>
      <w:spacing w:before="80" w:after="240"/>
      <w:jc w:val="center"/>
    </w:pPr>
    <w:rPr>
      <w:b/>
      <w:bCs/>
      <w:sz w:val="20"/>
      <w:szCs w:val="20"/>
      <w:lang w:val="lt-LT" w:eastAsia="en-US"/>
    </w:rPr>
  </w:style>
  <w:style w:type="character" w:customStyle="1" w:styleId="pavadilentChar">
    <w:name w:val="pavadi_lent Char"/>
    <w:uiPriority w:val="99"/>
    <w:rsid w:val="00304DA3"/>
    <w:rPr>
      <w:b/>
      <w:bCs/>
      <w:lang w:val="lt-LT" w:eastAsia="en-US"/>
    </w:rPr>
  </w:style>
  <w:style w:type="paragraph" w:customStyle="1" w:styleId="altinis">
    <w:name w:val="Šaltinis"/>
    <w:basedOn w:val="Normalny"/>
    <w:uiPriority w:val="99"/>
    <w:rsid w:val="00304DA3"/>
    <w:pPr>
      <w:spacing w:before="120" w:after="40"/>
      <w:jc w:val="both"/>
    </w:pPr>
    <w:rPr>
      <w:i/>
      <w:iCs/>
      <w:sz w:val="18"/>
      <w:szCs w:val="18"/>
      <w:lang w:val="lt-LT" w:eastAsia="en-US"/>
    </w:rPr>
  </w:style>
  <w:style w:type="character" w:customStyle="1" w:styleId="altinisChar">
    <w:name w:val="Šaltinis Char"/>
    <w:uiPriority w:val="99"/>
    <w:rsid w:val="00304DA3"/>
    <w:rPr>
      <w:i/>
      <w:iCs/>
      <w:sz w:val="18"/>
      <w:szCs w:val="18"/>
      <w:lang w:val="lt-LT" w:eastAsia="en-US"/>
    </w:rPr>
  </w:style>
  <w:style w:type="paragraph" w:customStyle="1" w:styleId="cnttxt">
    <w:name w:val="cnt_txt"/>
    <w:basedOn w:val="Normalny"/>
    <w:uiPriority w:val="99"/>
    <w:rsid w:val="00304DA3"/>
    <w:pPr>
      <w:tabs>
        <w:tab w:val="num" w:pos="720"/>
      </w:tabs>
      <w:spacing w:before="100" w:beforeAutospacing="1" w:after="100" w:afterAutospacing="1"/>
    </w:pPr>
    <w:rPr>
      <w:rFonts w:ascii="Arial" w:eastAsia="Arial Unicode MS" w:hAnsi="Arial" w:cs="Arial"/>
      <w:sz w:val="19"/>
      <w:szCs w:val="19"/>
      <w:lang w:val="en-US" w:eastAsia="en-US"/>
    </w:rPr>
  </w:style>
  <w:style w:type="character" w:customStyle="1" w:styleId="level31">
    <w:name w:val="level31"/>
    <w:uiPriority w:val="99"/>
    <w:rsid w:val="00304DA3"/>
    <w:rPr>
      <w:sz w:val="18"/>
      <w:szCs w:val="18"/>
    </w:rPr>
  </w:style>
  <w:style w:type="paragraph" w:customStyle="1" w:styleId="CharCharDiagramaDiagramaCharCharDiagramaDiagramaCharCharDiagramaDiagramaCharCharDiagramaDiagramaCharCharDiagramaDiagrama">
    <w:name w:val="Char Char Diagrama Diagrama Char Char Diagrama Diagrama Char Char Diagrama Diagrama Char Char Diagrama Diagrama Char Char Diagrama Diagrama"/>
    <w:basedOn w:val="Normalny"/>
    <w:uiPriority w:val="99"/>
    <w:rsid w:val="00304DA3"/>
    <w:pPr>
      <w:spacing w:after="160" w:line="240" w:lineRule="exact"/>
    </w:pPr>
    <w:rPr>
      <w:rFonts w:ascii="Tahoma" w:hAnsi="Tahoma" w:cs="Tahoma"/>
      <w:sz w:val="20"/>
      <w:szCs w:val="20"/>
      <w:lang w:val="en-US" w:eastAsia="en-US"/>
    </w:rPr>
  </w:style>
  <w:style w:type="paragraph" w:customStyle="1" w:styleId="CharCharCharCharCharCharCharChar">
    <w:name w:val="Char Char Char Char Char Char Char Char"/>
    <w:basedOn w:val="Normalny"/>
    <w:uiPriority w:val="99"/>
    <w:rsid w:val="00304DA3"/>
    <w:pPr>
      <w:spacing w:after="160" w:line="240" w:lineRule="exact"/>
    </w:pPr>
    <w:rPr>
      <w:rFonts w:ascii="Tahoma" w:hAnsi="Tahoma" w:cs="Tahoma"/>
      <w:sz w:val="20"/>
      <w:szCs w:val="20"/>
      <w:lang w:val="en-US" w:eastAsia="en-US"/>
    </w:rPr>
  </w:style>
  <w:style w:type="character" w:customStyle="1" w:styleId="TekstasChar">
    <w:name w:val="Tekstas Char"/>
    <w:uiPriority w:val="99"/>
    <w:rsid w:val="00304DA3"/>
    <w:rPr>
      <w:sz w:val="24"/>
      <w:szCs w:val="24"/>
      <w:lang w:val="en-GB" w:eastAsia="en-US"/>
    </w:rPr>
  </w:style>
  <w:style w:type="paragraph" w:customStyle="1" w:styleId="Faktorine">
    <w:name w:val="Faktorine"/>
    <w:basedOn w:val="Normalny"/>
    <w:uiPriority w:val="99"/>
    <w:rsid w:val="00304DA3"/>
    <w:pPr>
      <w:suppressAutoHyphens/>
    </w:pPr>
    <w:rPr>
      <w:rFonts w:ascii="Arial" w:hAnsi="Arial" w:cs="Arial"/>
      <w:sz w:val="14"/>
      <w:szCs w:val="14"/>
      <w:lang w:val="lt-LT" w:eastAsia="ar-SA"/>
    </w:rPr>
  </w:style>
  <w:style w:type="character" w:customStyle="1" w:styleId="CharChar2">
    <w:name w:val="Char Char2"/>
    <w:uiPriority w:val="99"/>
    <w:rsid w:val="00304DA3"/>
    <w:rPr>
      <w:b/>
      <w:bCs/>
      <w:sz w:val="28"/>
      <w:szCs w:val="28"/>
      <w:lang w:val="lt-LT" w:eastAsia="ar-SA" w:bidi="ar-SA"/>
    </w:rPr>
  </w:style>
  <w:style w:type="paragraph" w:customStyle="1" w:styleId="31">
    <w:name w:val="Основной текст с отступом 31"/>
    <w:basedOn w:val="Normalny"/>
    <w:uiPriority w:val="99"/>
    <w:rsid w:val="00304DA3"/>
    <w:pPr>
      <w:widowControl w:val="0"/>
      <w:spacing w:line="300" w:lineRule="auto"/>
      <w:ind w:left="80" w:firstLine="640"/>
      <w:jc w:val="both"/>
    </w:pPr>
    <w:rPr>
      <w:lang w:val="ru-RU" w:eastAsia="ar-SA"/>
    </w:rPr>
  </w:style>
  <w:style w:type="paragraph" w:customStyle="1" w:styleId="StyleJustifiedFirstline095cmLinespacing15lines">
    <w:name w:val="Style Justified First line:  095 cm Line spacing:  1.5 lines"/>
    <w:basedOn w:val="Normalny"/>
    <w:uiPriority w:val="99"/>
    <w:rsid w:val="00304DA3"/>
    <w:pPr>
      <w:spacing w:line="360" w:lineRule="auto"/>
      <w:ind w:firstLine="540"/>
      <w:jc w:val="both"/>
    </w:pPr>
    <w:rPr>
      <w:lang w:val="lt-LT" w:eastAsia="lt-LT"/>
    </w:rPr>
  </w:style>
  <w:style w:type="paragraph" w:customStyle="1" w:styleId="pastraipaliteraturossarase">
    <w:name w:val="pastraipa literaturos sarase"/>
    <w:basedOn w:val="Normalny"/>
    <w:uiPriority w:val="99"/>
    <w:rsid w:val="00304DA3"/>
    <w:pPr>
      <w:ind w:left="227" w:hanging="227"/>
      <w:jc w:val="both"/>
    </w:pPr>
    <w:rPr>
      <w:sz w:val="16"/>
      <w:szCs w:val="16"/>
      <w:lang w:val="en-GB" w:eastAsia="en-US"/>
    </w:rPr>
  </w:style>
  <w:style w:type="paragraph" w:customStyle="1" w:styleId="CVNormal-FirstLine">
    <w:name w:val="CV Normal - First Line"/>
    <w:basedOn w:val="Normalny"/>
    <w:next w:val="Normalny"/>
    <w:uiPriority w:val="99"/>
    <w:rsid w:val="00304DA3"/>
    <w:pPr>
      <w:suppressAutoHyphens/>
      <w:spacing w:before="74"/>
      <w:ind w:left="113" w:right="113"/>
    </w:pPr>
    <w:rPr>
      <w:rFonts w:ascii="Arial Narrow" w:hAnsi="Arial Narrow" w:cs="Arial Narrow"/>
      <w:sz w:val="20"/>
      <w:szCs w:val="20"/>
      <w:lang w:val="lt-LT" w:eastAsia="ar-SA"/>
    </w:rPr>
  </w:style>
  <w:style w:type="paragraph" w:customStyle="1" w:styleId="klas">
    <w:name w:val="klas"/>
    <w:basedOn w:val="Normalny"/>
    <w:uiPriority w:val="99"/>
    <w:rsid w:val="00304DA3"/>
    <w:pPr>
      <w:spacing w:line="360" w:lineRule="auto"/>
      <w:ind w:firstLine="720"/>
      <w:jc w:val="both"/>
    </w:pPr>
    <w:rPr>
      <w:noProof/>
      <w:lang w:val="lt-LT" w:eastAsia="en-US"/>
    </w:rPr>
  </w:style>
  <w:style w:type="character" w:customStyle="1" w:styleId="klasChar">
    <w:name w:val="klas Char"/>
    <w:uiPriority w:val="99"/>
    <w:rsid w:val="00304DA3"/>
    <w:rPr>
      <w:noProof/>
      <w:sz w:val="24"/>
      <w:szCs w:val="24"/>
      <w:lang w:val="lt-LT" w:eastAsia="en-US"/>
    </w:rPr>
  </w:style>
  <w:style w:type="character" w:customStyle="1" w:styleId="title-link-wrapper">
    <w:name w:val="title-link-wrapper"/>
    <w:uiPriority w:val="99"/>
    <w:rsid w:val="00304DA3"/>
  </w:style>
  <w:style w:type="character" w:customStyle="1" w:styleId="darbusarkomentarasstyle1">
    <w:name w:val="darbu_sar_komentaras style1"/>
    <w:uiPriority w:val="99"/>
    <w:rsid w:val="00304DA3"/>
  </w:style>
  <w:style w:type="paragraph" w:customStyle="1" w:styleId="Pa1">
    <w:name w:val="Pa1"/>
    <w:basedOn w:val="Normalny"/>
    <w:next w:val="Normalny"/>
    <w:uiPriority w:val="99"/>
    <w:rsid w:val="00304DA3"/>
    <w:pPr>
      <w:autoSpaceDE w:val="0"/>
      <w:autoSpaceDN w:val="0"/>
      <w:adjustRightInd w:val="0"/>
      <w:spacing w:line="201" w:lineRule="atLeast"/>
    </w:pPr>
    <w:rPr>
      <w:rFonts w:ascii="DQOEAH+MyriadPro-Cond" w:hAnsi="DQOEAH+MyriadPro-Cond" w:cs="DQOEAH+MyriadPro-Cond"/>
      <w:lang w:val="lt-LT" w:eastAsia="lt-LT"/>
    </w:rPr>
  </w:style>
  <w:style w:type="character" w:customStyle="1" w:styleId="shorttext1">
    <w:name w:val="short_text1"/>
    <w:uiPriority w:val="99"/>
    <w:rsid w:val="00304DA3"/>
    <w:rPr>
      <w:sz w:val="19"/>
      <w:szCs w:val="19"/>
    </w:rPr>
  </w:style>
  <w:style w:type="character" w:customStyle="1" w:styleId="longtext1">
    <w:name w:val="long_text1"/>
    <w:uiPriority w:val="99"/>
    <w:rsid w:val="00304DA3"/>
    <w:rPr>
      <w:sz w:val="13"/>
      <w:szCs w:val="13"/>
    </w:rPr>
  </w:style>
  <w:style w:type="character" w:customStyle="1" w:styleId="CharChar9">
    <w:name w:val="Char Char9"/>
    <w:uiPriority w:val="99"/>
    <w:rsid w:val="00304DA3"/>
    <w:rPr>
      <w:rFonts w:ascii="Cambria" w:hAnsi="Cambria" w:cs="Cambria"/>
      <w:b/>
      <w:bCs/>
      <w:kern w:val="32"/>
      <w:sz w:val="32"/>
      <w:szCs w:val="32"/>
      <w:lang w:val="lt-LT" w:eastAsia="lt-LT"/>
    </w:rPr>
  </w:style>
  <w:style w:type="paragraph" w:customStyle="1" w:styleId="Normal11">
    <w:name w:val="Normal+1"/>
    <w:basedOn w:val="Default"/>
    <w:next w:val="Default"/>
    <w:uiPriority w:val="99"/>
    <w:rsid w:val="00304DA3"/>
    <w:rPr>
      <w:rFonts w:ascii="Times New Roman" w:hAnsi="Times New Roman" w:cs="Times New Roman"/>
      <w:color w:val="auto"/>
      <w:lang w:val="lt-LT" w:eastAsia="lt-LT"/>
    </w:rPr>
  </w:style>
  <w:style w:type="paragraph" w:customStyle="1" w:styleId="Normal2">
    <w:name w:val="Normal+2"/>
    <w:basedOn w:val="Default"/>
    <w:next w:val="Default"/>
    <w:uiPriority w:val="99"/>
    <w:rsid w:val="00304DA3"/>
    <w:rPr>
      <w:rFonts w:ascii="Times New Roman" w:hAnsi="Times New Roman" w:cs="Times New Roman"/>
      <w:color w:val="auto"/>
      <w:lang w:val="lt-LT" w:eastAsia="lt-LT"/>
    </w:rPr>
  </w:style>
  <w:style w:type="paragraph" w:customStyle="1" w:styleId="pavadinimas1">
    <w:name w:val="pavadinimas1"/>
    <w:basedOn w:val="Normalny"/>
    <w:uiPriority w:val="99"/>
    <w:rsid w:val="00304DA3"/>
    <w:pPr>
      <w:spacing w:before="100" w:beforeAutospacing="1" w:after="100" w:afterAutospacing="1"/>
    </w:pPr>
    <w:rPr>
      <w:lang w:val="lt-LT" w:eastAsia="lt-LT"/>
    </w:rPr>
  </w:style>
  <w:style w:type="paragraph" w:customStyle="1" w:styleId="centrbold">
    <w:name w:val="centrbold"/>
    <w:basedOn w:val="Normalny"/>
    <w:uiPriority w:val="99"/>
    <w:rsid w:val="00304DA3"/>
    <w:pPr>
      <w:spacing w:before="100" w:beforeAutospacing="1" w:after="100" w:afterAutospacing="1"/>
    </w:pPr>
    <w:rPr>
      <w:lang w:val="lt-LT" w:eastAsia="lt-LT"/>
    </w:rPr>
  </w:style>
  <w:style w:type="character" w:customStyle="1" w:styleId="mediumtext1">
    <w:name w:val="medium_text1"/>
    <w:uiPriority w:val="99"/>
    <w:rsid w:val="00304DA3"/>
    <w:rPr>
      <w:sz w:val="24"/>
      <w:szCs w:val="24"/>
    </w:rPr>
  </w:style>
  <w:style w:type="character" w:customStyle="1" w:styleId="WW-HTMLTypewriter">
    <w:name w:val="WW-HTML Typewriter"/>
    <w:uiPriority w:val="99"/>
    <w:rsid w:val="00304DA3"/>
    <w:rPr>
      <w:rFonts w:ascii="Arial Unicode MS" w:eastAsia="Arial Unicode MS" w:hAnsi="Arial Unicode MS" w:cs="Arial Unicode MS"/>
      <w:sz w:val="20"/>
      <w:szCs w:val="20"/>
    </w:rPr>
  </w:style>
  <w:style w:type="paragraph" w:customStyle="1" w:styleId="Chapter">
    <w:name w:val="Chapter"/>
    <w:basedOn w:val="Normalny"/>
    <w:autoRedefine/>
    <w:uiPriority w:val="99"/>
    <w:rsid w:val="00304DA3"/>
    <w:pPr>
      <w:ind w:firstLine="684"/>
      <w:jc w:val="both"/>
    </w:pPr>
    <w:rPr>
      <w:b/>
      <w:bCs/>
      <w:color w:val="000000"/>
      <w:sz w:val="28"/>
      <w:szCs w:val="28"/>
      <w:lang w:val="lt-LT" w:eastAsia="lt-LT"/>
    </w:rPr>
  </w:style>
  <w:style w:type="paragraph" w:customStyle="1" w:styleId="authorCVtext">
    <w:name w:val="author_CV_text"/>
    <w:basedOn w:val="Normalny"/>
    <w:uiPriority w:val="99"/>
    <w:rsid w:val="00304DA3"/>
    <w:pPr>
      <w:spacing w:before="240"/>
      <w:ind w:firstLine="284"/>
      <w:jc w:val="both"/>
    </w:pPr>
    <w:rPr>
      <w:sz w:val="18"/>
      <w:szCs w:val="18"/>
      <w:lang w:val="lt-LT" w:eastAsia="lt-LT"/>
    </w:rPr>
  </w:style>
  <w:style w:type="paragraph" w:customStyle="1" w:styleId="A4">
    <w:name w:val="A"/>
    <w:basedOn w:val="Normalny"/>
    <w:uiPriority w:val="99"/>
    <w:rsid w:val="00304DA3"/>
    <w:pPr>
      <w:spacing w:line="360" w:lineRule="auto"/>
      <w:ind w:left="180" w:hanging="720"/>
      <w:jc w:val="center"/>
    </w:pPr>
    <w:rPr>
      <w:b/>
      <w:bCs/>
      <w:lang w:val="en-US" w:eastAsia="lt-LT"/>
    </w:rPr>
  </w:style>
  <w:style w:type="character" w:customStyle="1" w:styleId="AChar">
    <w:name w:val="A Char"/>
    <w:uiPriority w:val="99"/>
    <w:rsid w:val="00304DA3"/>
    <w:rPr>
      <w:b/>
      <w:bCs/>
      <w:sz w:val="24"/>
      <w:szCs w:val="24"/>
      <w:lang w:val="en-US" w:eastAsia="lt-LT"/>
    </w:rPr>
  </w:style>
  <w:style w:type="paragraph" w:customStyle="1" w:styleId="TEKSTAS1">
    <w:name w:val="TEKSTAS"/>
    <w:basedOn w:val="Normalny"/>
    <w:uiPriority w:val="99"/>
    <w:rsid w:val="00304DA3"/>
    <w:pPr>
      <w:spacing w:line="360" w:lineRule="auto"/>
      <w:ind w:firstLine="731"/>
      <w:jc w:val="both"/>
    </w:pPr>
    <w:rPr>
      <w:lang w:val="lt-LT" w:eastAsia="lt-LT"/>
    </w:rPr>
  </w:style>
  <w:style w:type="paragraph" w:customStyle="1" w:styleId="Normal">
    <w:name w:val="Normal~"/>
    <w:basedOn w:val="Normalny"/>
    <w:uiPriority w:val="99"/>
    <w:rsid w:val="00304DA3"/>
    <w:pPr>
      <w:widowControl w:val="0"/>
      <w:suppressAutoHyphens/>
    </w:pPr>
    <w:rPr>
      <w:lang w:val="en-US" w:eastAsia="lt-LT"/>
    </w:rPr>
  </w:style>
  <w:style w:type="paragraph" w:customStyle="1" w:styleId="Authorinformation">
    <w:name w:val="Author_information"/>
    <w:basedOn w:val="Normalny"/>
    <w:uiPriority w:val="99"/>
    <w:rsid w:val="00304DA3"/>
    <w:pPr>
      <w:spacing w:after="360"/>
      <w:jc w:val="center"/>
    </w:pPr>
    <w:rPr>
      <w:i/>
      <w:iCs/>
      <w:sz w:val="20"/>
      <w:szCs w:val="20"/>
      <w:lang w:val="en-GB" w:eastAsia="en-US"/>
    </w:rPr>
  </w:style>
  <w:style w:type="character" w:customStyle="1" w:styleId="apple-style-span">
    <w:name w:val="apple-style-span"/>
    <w:uiPriority w:val="99"/>
    <w:rsid w:val="00304DA3"/>
  </w:style>
  <w:style w:type="paragraph" w:customStyle="1" w:styleId="STRpagrindinis">
    <w:name w:val="STR_pagrindinis"/>
    <w:basedOn w:val="Default"/>
    <w:uiPriority w:val="99"/>
    <w:rsid w:val="00304DA3"/>
    <w:pPr>
      <w:ind w:firstLine="284"/>
      <w:jc w:val="both"/>
    </w:pPr>
    <w:rPr>
      <w:rFonts w:ascii="Times New Roman" w:eastAsia="Batang" w:hAnsi="Times New Roman" w:cs="Times New Roman"/>
      <w:sz w:val="20"/>
      <w:szCs w:val="20"/>
      <w:lang w:val="lt-LT" w:eastAsia="ko-KR"/>
    </w:rPr>
  </w:style>
  <w:style w:type="paragraph" w:customStyle="1" w:styleId="STRlentel">
    <w:name w:val="STR_lentelė"/>
    <w:uiPriority w:val="99"/>
    <w:rsid w:val="00304DA3"/>
    <w:pPr>
      <w:tabs>
        <w:tab w:val="left" w:pos="426"/>
      </w:tabs>
      <w:autoSpaceDE w:val="0"/>
      <w:autoSpaceDN w:val="0"/>
      <w:adjustRightInd w:val="0"/>
      <w:spacing w:before="240" w:after="120"/>
      <w:ind w:left="284"/>
    </w:pPr>
    <w:rPr>
      <w:rFonts w:eastAsia="HelveticaNeueCE-Roman"/>
      <w:b/>
      <w:bCs/>
      <w:lang w:val="lt-LT" w:eastAsia="ko-KR"/>
    </w:rPr>
  </w:style>
  <w:style w:type="paragraph" w:customStyle="1" w:styleId="STRaltinis">
    <w:name w:val="STR_šaltinis"/>
    <w:basedOn w:val="STRpagrindinis"/>
    <w:uiPriority w:val="99"/>
    <w:rsid w:val="00304DA3"/>
    <w:pPr>
      <w:spacing w:before="60" w:after="240"/>
      <w:jc w:val="center"/>
    </w:pPr>
    <w:rPr>
      <w:i/>
      <w:iCs/>
      <w:sz w:val="18"/>
      <w:szCs w:val="18"/>
    </w:rPr>
  </w:style>
  <w:style w:type="paragraph" w:customStyle="1" w:styleId="STRlentelstekstas">
    <w:name w:val="STR_lentelės tekstas"/>
    <w:basedOn w:val="Normalny"/>
    <w:uiPriority w:val="99"/>
    <w:rsid w:val="00304DA3"/>
    <w:pPr>
      <w:tabs>
        <w:tab w:val="left" w:pos="426"/>
      </w:tabs>
      <w:jc w:val="center"/>
    </w:pPr>
    <w:rPr>
      <w:rFonts w:eastAsia="Batang"/>
      <w:color w:val="1D1B11"/>
      <w:sz w:val="18"/>
      <w:szCs w:val="18"/>
      <w:lang w:val="lt-LT" w:eastAsia="ko-KR"/>
    </w:rPr>
  </w:style>
  <w:style w:type="paragraph" w:customStyle="1" w:styleId="STRpaveikslas">
    <w:name w:val="STR_paveikslas"/>
    <w:basedOn w:val="Normalny"/>
    <w:uiPriority w:val="99"/>
    <w:rsid w:val="00304DA3"/>
    <w:pPr>
      <w:autoSpaceDE w:val="0"/>
      <w:autoSpaceDN w:val="0"/>
      <w:adjustRightInd w:val="0"/>
      <w:jc w:val="center"/>
    </w:pPr>
    <w:rPr>
      <w:rFonts w:eastAsia="Batang"/>
      <w:b/>
      <w:bCs/>
      <w:color w:val="000000"/>
      <w:sz w:val="20"/>
      <w:szCs w:val="20"/>
      <w:lang w:val="lt-LT" w:eastAsia="ko-KR"/>
    </w:rPr>
  </w:style>
  <w:style w:type="paragraph" w:customStyle="1" w:styleId="STRtekstonumeracija">
    <w:name w:val="STR_teksto numeracija"/>
    <w:basedOn w:val="STRpagrindinis"/>
    <w:uiPriority w:val="99"/>
    <w:rsid w:val="00304DA3"/>
    <w:pPr>
      <w:tabs>
        <w:tab w:val="num" w:pos="284"/>
      </w:tabs>
    </w:pPr>
  </w:style>
  <w:style w:type="character" w:customStyle="1" w:styleId="searchword">
    <w:name w:val="searchword"/>
    <w:uiPriority w:val="99"/>
    <w:rsid w:val="00304DA3"/>
  </w:style>
  <w:style w:type="paragraph" w:customStyle="1" w:styleId="Autorius">
    <w:name w:val="Autorius"/>
    <w:basedOn w:val="Normalny"/>
    <w:autoRedefine/>
    <w:uiPriority w:val="99"/>
    <w:rsid w:val="00304DA3"/>
    <w:pPr>
      <w:jc w:val="both"/>
    </w:pPr>
    <w:rPr>
      <w:b/>
      <w:bCs/>
      <w:sz w:val="22"/>
      <w:szCs w:val="22"/>
      <w:lang w:val="lt-LT" w:eastAsia="lt-LT"/>
    </w:rPr>
  </w:style>
  <w:style w:type="character" w:customStyle="1" w:styleId="googielink1">
    <w:name w:val="googie_link1"/>
    <w:uiPriority w:val="99"/>
    <w:rsid w:val="00304DA3"/>
    <w:rPr>
      <w:color w:val="auto"/>
      <w:u w:val="single"/>
    </w:rPr>
  </w:style>
  <w:style w:type="character" w:customStyle="1" w:styleId="medium-font">
    <w:name w:val="medium-font"/>
    <w:uiPriority w:val="99"/>
    <w:rsid w:val="00304DA3"/>
  </w:style>
  <w:style w:type="paragraph" w:customStyle="1" w:styleId="CharCharCharCharCharCharCharCharCharChar">
    <w:name w:val="Char Char Char Char Char Char Char Char Char Char"/>
    <w:basedOn w:val="Normalny"/>
    <w:uiPriority w:val="99"/>
    <w:rsid w:val="00304DA3"/>
    <w:pPr>
      <w:spacing w:after="160" w:line="240" w:lineRule="exact"/>
    </w:pPr>
    <w:rPr>
      <w:rFonts w:ascii="Tahoma" w:hAnsi="Tahoma" w:cs="Tahoma"/>
      <w:sz w:val="20"/>
      <w:szCs w:val="20"/>
      <w:lang w:val="en-US" w:eastAsia="en-US"/>
    </w:rPr>
  </w:style>
  <w:style w:type="character" w:customStyle="1" w:styleId="google-src-active-text">
    <w:name w:val="google-src-active-text"/>
    <w:uiPriority w:val="99"/>
    <w:rsid w:val="00304DA3"/>
  </w:style>
  <w:style w:type="paragraph" w:customStyle="1" w:styleId="inline">
    <w:name w:val="inline"/>
    <w:basedOn w:val="Normalny"/>
    <w:uiPriority w:val="99"/>
    <w:rsid w:val="00304DA3"/>
    <w:pPr>
      <w:spacing w:before="100" w:beforeAutospacing="1" w:after="100" w:afterAutospacing="1"/>
    </w:pPr>
    <w:rPr>
      <w:lang w:val="ru-RU" w:eastAsia="ru-RU"/>
    </w:rPr>
  </w:style>
  <w:style w:type="character" w:customStyle="1" w:styleId="tx1">
    <w:name w:val="tx1"/>
    <w:uiPriority w:val="99"/>
    <w:rsid w:val="00304DA3"/>
  </w:style>
  <w:style w:type="paragraph" w:customStyle="1" w:styleId="Sraopastraipa">
    <w:name w:val="Sąrašo pastraipa"/>
    <w:basedOn w:val="Normalny"/>
    <w:uiPriority w:val="99"/>
    <w:rsid w:val="00304DA3"/>
    <w:pPr>
      <w:spacing w:after="200" w:line="276" w:lineRule="auto"/>
      <w:ind w:left="720"/>
    </w:pPr>
    <w:rPr>
      <w:rFonts w:ascii="Calibri" w:hAnsi="Calibri" w:cs="Calibri"/>
      <w:sz w:val="22"/>
      <w:szCs w:val="22"/>
      <w:lang w:val="lt-LT" w:eastAsia="en-US"/>
    </w:rPr>
  </w:style>
  <w:style w:type="paragraph" w:customStyle="1" w:styleId="Normallist1">
    <w:name w:val="Normal list 1"/>
    <w:basedOn w:val="Normalny"/>
    <w:uiPriority w:val="99"/>
    <w:rsid w:val="00304DA3"/>
    <w:pPr>
      <w:tabs>
        <w:tab w:val="num" w:pos="-2643"/>
      </w:tabs>
      <w:suppressAutoHyphens/>
      <w:spacing w:before="28" w:after="28" w:line="240" w:lineRule="atLeast"/>
      <w:ind w:left="-2643" w:hanging="360"/>
    </w:pPr>
    <w:rPr>
      <w:rFonts w:ascii="Palatino" w:hAnsi="Palatino" w:cs="Palatino"/>
      <w:sz w:val="20"/>
      <w:szCs w:val="20"/>
      <w:lang w:val="en-GB" w:eastAsia="ar-SA"/>
    </w:rPr>
  </w:style>
  <w:style w:type="paragraph" w:customStyle="1" w:styleId="default0">
    <w:name w:val="default"/>
    <w:basedOn w:val="Normalny"/>
    <w:uiPriority w:val="99"/>
    <w:rsid w:val="00304DA3"/>
    <w:pPr>
      <w:autoSpaceDE w:val="0"/>
      <w:autoSpaceDN w:val="0"/>
    </w:pPr>
    <w:rPr>
      <w:color w:val="000000"/>
      <w:lang w:val="lt-LT" w:eastAsia="lt-LT"/>
    </w:rPr>
  </w:style>
  <w:style w:type="paragraph" w:customStyle="1" w:styleId="Pa8">
    <w:name w:val="Pa8"/>
    <w:basedOn w:val="Default"/>
    <w:next w:val="Default"/>
    <w:uiPriority w:val="99"/>
    <w:rsid w:val="00304DA3"/>
    <w:pPr>
      <w:spacing w:line="211" w:lineRule="atLeast"/>
    </w:pPr>
    <w:rPr>
      <w:rFonts w:ascii="Minion Pro" w:hAnsi="Minion Pro" w:cs="Minion Pro"/>
      <w:color w:val="auto"/>
      <w:lang w:val="lt-LT" w:eastAsia="lt-LT"/>
    </w:rPr>
  </w:style>
  <w:style w:type="paragraph" w:customStyle="1" w:styleId="Char1">
    <w:name w:val="Char1"/>
    <w:basedOn w:val="Normalny"/>
    <w:uiPriority w:val="99"/>
    <w:rsid w:val="00304DA3"/>
    <w:pPr>
      <w:spacing w:after="160" w:line="240" w:lineRule="exact"/>
    </w:pPr>
    <w:rPr>
      <w:rFonts w:ascii="Tahoma" w:hAnsi="Tahoma" w:cs="Tahoma"/>
      <w:sz w:val="20"/>
      <w:szCs w:val="20"/>
      <w:lang w:val="en-US" w:eastAsia="en-US"/>
    </w:rPr>
  </w:style>
  <w:style w:type="character" w:customStyle="1" w:styleId="resten">
    <w:name w:val="resten"/>
    <w:uiPriority w:val="99"/>
    <w:rsid w:val="00304DA3"/>
    <w:rPr>
      <w:rFonts w:ascii="Arial" w:hAnsi="Arial" w:cs="Arial"/>
      <w:b/>
      <w:bCs/>
      <w:i/>
      <w:iCs/>
      <w:color w:val="008000"/>
      <w:sz w:val="22"/>
      <w:szCs w:val="22"/>
    </w:rPr>
  </w:style>
  <w:style w:type="paragraph" w:customStyle="1" w:styleId="Aaa">
    <w:name w:val="Aaa"/>
    <w:basedOn w:val="Normalny"/>
    <w:uiPriority w:val="99"/>
    <w:rsid w:val="00304DA3"/>
    <w:pPr>
      <w:spacing w:before="100" w:line="360" w:lineRule="auto"/>
      <w:ind w:firstLine="720"/>
      <w:jc w:val="both"/>
    </w:pPr>
    <w:rPr>
      <w:lang w:val="lt-LT" w:eastAsia="en-US"/>
    </w:rPr>
  </w:style>
  <w:style w:type="character" w:customStyle="1" w:styleId="AaaChar">
    <w:name w:val="Aaa Char"/>
    <w:uiPriority w:val="99"/>
    <w:rsid w:val="00304DA3"/>
    <w:rPr>
      <w:sz w:val="24"/>
      <w:szCs w:val="24"/>
      <w:lang w:val="lt-LT" w:eastAsia="en-US"/>
    </w:rPr>
  </w:style>
  <w:style w:type="character" w:customStyle="1" w:styleId="postbody1">
    <w:name w:val="postbody1"/>
    <w:uiPriority w:val="99"/>
    <w:rsid w:val="00304DA3"/>
    <w:rPr>
      <w:sz w:val="18"/>
      <w:szCs w:val="18"/>
    </w:rPr>
  </w:style>
  <w:style w:type="character" w:customStyle="1" w:styleId="title2">
    <w:name w:val="title2"/>
    <w:uiPriority w:val="99"/>
    <w:rsid w:val="00304DA3"/>
    <w:rPr>
      <w:b/>
      <w:bCs/>
      <w:color w:val="auto"/>
      <w:sz w:val="18"/>
      <w:szCs w:val="18"/>
    </w:rPr>
  </w:style>
  <w:style w:type="character" w:customStyle="1" w:styleId="CharChar6">
    <w:name w:val="Char Char6"/>
    <w:uiPriority w:val="99"/>
    <w:locked/>
    <w:rsid w:val="00304DA3"/>
    <w:rPr>
      <w:rFonts w:ascii="Geneva" w:hAnsi="Geneva" w:cs="Geneva"/>
      <w:color w:val="000066"/>
      <w:lang w:val="en-GB" w:eastAsia="en-US"/>
    </w:rPr>
  </w:style>
  <w:style w:type="character" w:customStyle="1" w:styleId="main">
    <w:name w:val="main"/>
    <w:uiPriority w:val="99"/>
    <w:rsid w:val="00304DA3"/>
  </w:style>
  <w:style w:type="character" w:customStyle="1" w:styleId="medium-bold1">
    <w:name w:val="medium-bold1"/>
    <w:uiPriority w:val="99"/>
    <w:rsid w:val="00304DA3"/>
    <w:rPr>
      <w:b/>
      <w:bCs/>
      <w:sz w:val="19"/>
      <w:szCs w:val="19"/>
    </w:rPr>
  </w:style>
  <w:style w:type="paragraph" w:customStyle="1" w:styleId="Hyperlink1">
    <w:name w:val="Hyperlink1"/>
    <w:basedOn w:val="Normalny"/>
    <w:uiPriority w:val="99"/>
    <w:rsid w:val="00304DA3"/>
    <w:pPr>
      <w:suppressAutoHyphens/>
      <w:autoSpaceDE w:val="0"/>
      <w:autoSpaceDN w:val="0"/>
      <w:adjustRightInd w:val="0"/>
      <w:spacing w:line="298" w:lineRule="auto"/>
      <w:ind w:firstLine="312"/>
      <w:jc w:val="both"/>
      <w:textAlignment w:val="center"/>
    </w:pPr>
    <w:rPr>
      <w:color w:val="000000"/>
      <w:sz w:val="20"/>
      <w:szCs w:val="20"/>
      <w:lang w:val="en-GB" w:eastAsia="en-US"/>
    </w:rPr>
  </w:style>
  <w:style w:type="character" w:customStyle="1" w:styleId="Pavadinimas2CharChar">
    <w:name w:val="Pavadinimas2 Char Char"/>
    <w:uiPriority w:val="99"/>
    <w:rsid w:val="00304DA3"/>
    <w:rPr>
      <w:rFonts w:ascii="Arial" w:hAnsi="Arial" w:cs="Arial"/>
      <w:b/>
      <w:bCs/>
      <w:kern w:val="32"/>
      <w:sz w:val="32"/>
      <w:szCs w:val="32"/>
      <w:lang w:val="lt-LT" w:eastAsia="lt-LT"/>
    </w:rPr>
  </w:style>
  <w:style w:type="character" w:customStyle="1" w:styleId="cpyright">
    <w:name w:val="cpyright"/>
    <w:uiPriority w:val="99"/>
    <w:rsid w:val="00304DA3"/>
  </w:style>
  <w:style w:type="character" w:customStyle="1" w:styleId="copyright2">
    <w:name w:val="copyright2"/>
    <w:uiPriority w:val="99"/>
    <w:rsid w:val="00304DA3"/>
  </w:style>
  <w:style w:type="character" w:customStyle="1" w:styleId="fieldpublication">
    <w:name w:val="field_publication"/>
    <w:uiPriority w:val="99"/>
    <w:rsid w:val="00304DA3"/>
  </w:style>
  <w:style w:type="character" w:customStyle="1" w:styleId="fieldvolume">
    <w:name w:val="field_volume"/>
    <w:uiPriority w:val="99"/>
    <w:rsid w:val="00304DA3"/>
  </w:style>
  <w:style w:type="character" w:customStyle="1" w:styleId="fieldpublisher">
    <w:name w:val="field_publisher"/>
    <w:uiPriority w:val="99"/>
    <w:rsid w:val="00304DA3"/>
  </w:style>
  <w:style w:type="character" w:customStyle="1" w:styleId="fieldeditors">
    <w:name w:val="field_editors"/>
    <w:uiPriority w:val="99"/>
    <w:rsid w:val="00304DA3"/>
  </w:style>
  <w:style w:type="paragraph" w:customStyle="1" w:styleId="Tenders1">
    <w:name w:val="Tenders1"/>
    <w:basedOn w:val="Normalny"/>
    <w:uiPriority w:val="99"/>
    <w:rsid w:val="00304DA3"/>
    <w:pPr>
      <w:tabs>
        <w:tab w:val="num" w:pos="360"/>
      </w:tabs>
      <w:spacing w:before="240" w:after="120"/>
      <w:ind w:left="360" w:hanging="360"/>
      <w:jc w:val="both"/>
    </w:pPr>
    <w:rPr>
      <w:rFonts w:ascii="Arial" w:hAnsi="Arial" w:cs="Arial"/>
      <w:b/>
      <w:bCs/>
      <w:kern w:val="28"/>
      <w:sz w:val="40"/>
      <w:szCs w:val="40"/>
      <w:lang w:val="en-GB" w:eastAsia="en-US"/>
    </w:rPr>
  </w:style>
  <w:style w:type="paragraph" w:customStyle="1" w:styleId="Tenders2">
    <w:name w:val="Tenders2"/>
    <w:basedOn w:val="Normalny"/>
    <w:uiPriority w:val="99"/>
    <w:rsid w:val="00304DA3"/>
    <w:pPr>
      <w:tabs>
        <w:tab w:val="num" w:pos="1080"/>
      </w:tabs>
      <w:spacing w:before="120"/>
      <w:ind w:left="788" w:hanging="431"/>
      <w:jc w:val="both"/>
    </w:pPr>
    <w:rPr>
      <w:rFonts w:ascii="Arial" w:hAnsi="Arial" w:cs="Arial"/>
      <w:b/>
      <w:bCs/>
      <w:kern w:val="28"/>
      <w:lang w:val="en-GB" w:eastAsia="en-US"/>
    </w:rPr>
  </w:style>
  <w:style w:type="paragraph" w:customStyle="1" w:styleId="Tenders3">
    <w:name w:val="Tenders3"/>
    <w:basedOn w:val="Normalny"/>
    <w:uiPriority w:val="99"/>
    <w:rsid w:val="00304DA3"/>
    <w:pPr>
      <w:tabs>
        <w:tab w:val="num" w:pos="1440"/>
      </w:tabs>
      <w:spacing w:before="120"/>
      <w:ind w:left="1225" w:hanging="505"/>
      <w:jc w:val="both"/>
    </w:pPr>
    <w:rPr>
      <w:rFonts w:ascii="Arial" w:hAnsi="Arial" w:cs="Arial"/>
      <w:b/>
      <w:bCs/>
      <w:kern w:val="28"/>
      <w:lang w:val="en-GB" w:eastAsia="en-US"/>
    </w:rPr>
  </w:style>
  <w:style w:type="character" w:customStyle="1" w:styleId="stdnobr">
    <w:name w:val="std nobr"/>
    <w:uiPriority w:val="99"/>
    <w:rsid w:val="00304DA3"/>
  </w:style>
  <w:style w:type="character" w:customStyle="1" w:styleId="CharChar22">
    <w:name w:val="Char Char22"/>
    <w:uiPriority w:val="99"/>
    <w:rsid w:val="00304DA3"/>
    <w:rPr>
      <w:rFonts w:ascii="Arial" w:hAnsi="Arial" w:cs="Arial"/>
      <w:b/>
      <w:bCs/>
      <w:kern w:val="32"/>
      <w:sz w:val="32"/>
      <w:szCs w:val="32"/>
      <w:lang w:val="lt-LT" w:eastAsia="en-US"/>
    </w:rPr>
  </w:style>
  <w:style w:type="character" w:customStyle="1" w:styleId="CharChar12">
    <w:name w:val="Char Char12"/>
    <w:uiPriority w:val="99"/>
    <w:rsid w:val="00304DA3"/>
    <w:rPr>
      <w:noProof/>
      <w:sz w:val="24"/>
      <w:szCs w:val="24"/>
      <w:lang w:val="en-US" w:eastAsia="en-US"/>
    </w:rPr>
  </w:style>
  <w:style w:type="paragraph" w:customStyle="1" w:styleId="body-paragraph">
    <w:name w:val="body-paragraph"/>
    <w:basedOn w:val="Normalny"/>
    <w:uiPriority w:val="99"/>
    <w:rsid w:val="00304DA3"/>
    <w:pPr>
      <w:spacing w:before="100" w:beforeAutospacing="1" w:after="100" w:afterAutospacing="1"/>
    </w:pPr>
    <w:rPr>
      <w:lang w:val="lt-LT" w:eastAsia="lt-LT"/>
    </w:rPr>
  </w:style>
  <w:style w:type="character" w:customStyle="1" w:styleId="normalDiagrama">
    <w:name w:val="normal Diagrama"/>
    <w:uiPriority w:val="99"/>
    <w:rsid w:val="00304DA3"/>
    <w:rPr>
      <w:rFonts w:ascii="Calibri" w:hAnsi="Calibri" w:cs="Calibri"/>
      <w:sz w:val="24"/>
      <w:szCs w:val="24"/>
      <w:lang w:val="lt-LT" w:eastAsia="lt-LT"/>
    </w:rPr>
  </w:style>
  <w:style w:type="paragraph" w:customStyle="1" w:styleId="Normalny1">
    <w:name w:val="Normalny1"/>
    <w:basedOn w:val="Normalny"/>
    <w:uiPriority w:val="99"/>
    <w:rsid w:val="00304DA3"/>
    <w:pPr>
      <w:spacing w:before="100" w:beforeAutospacing="1" w:after="100" w:afterAutospacing="1"/>
    </w:pPr>
    <w:rPr>
      <w:rFonts w:ascii="Calibri" w:hAnsi="Calibri" w:cs="Calibri"/>
      <w:lang w:val="lt-LT" w:eastAsia="lt-LT"/>
    </w:rPr>
  </w:style>
  <w:style w:type="character" w:customStyle="1" w:styleId="textas11">
    <w:name w:val="textas11"/>
    <w:uiPriority w:val="99"/>
    <w:rsid w:val="00304DA3"/>
    <w:rPr>
      <w:rFonts w:ascii="Verdana" w:hAnsi="Verdana" w:cs="Verdana"/>
      <w:color w:val="000000"/>
      <w:sz w:val="15"/>
      <w:szCs w:val="15"/>
    </w:rPr>
  </w:style>
  <w:style w:type="paragraph" w:customStyle="1" w:styleId="patvirtinta">
    <w:name w:val="patvirtinta"/>
    <w:basedOn w:val="Normalny"/>
    <w:uiPriority w:val="99"/>
    <w:rsid w:val="00304DA3"/>
    <w:pPr>
      <w:spacing w:before="100" w:beforeAutospacing="1" w:after="100" w:afterAutospacing="1"/>
    </w:pPr>
    <w:rPr>
      <w:lang w:val="lt-LT" w:eastAsia="lt-LT"/>
    </w:rPr>
  </w:style>
  <w:style w:type="paragraph" w:customStyle="1" w:styleId="Rodykl">
    <w:name w:val="Rodyklė"/>
    <w:basedOn w:val="Normalny"/>
    <w:uiPriority w:val="99"/>
    <w:rsid w:val="00304DA3"/>
    <w:pPr>
      <w:suppressLineNumbers/>
      <w:spacing w:line="280" w:lineRule="atLeast"/>
      <w:ind w:firstLine="397"/>
      <w:jc w:val="both"/>
    </w:pPr>
    <w:rPr>
      <w:lang w:val="lt-LT" w:eastAsia="ar-SA"/>
    </w:rPr>
  </w:style>
  <w:style w:type="paragraph" w:customStyle="1" w:styleId="Pavvieta">
    <w:name w:val="Pav vieta"/>
    <w:basedOn w:val="Normalny"/>
    <w:uiPriority w:val="99"/>
    <w:rsid w:val="00304DA3"/>
    <w:pPr>
      <w:spacing w:line="280" w:lineRule="atLeast"/>
      <w:jc w:val="center"/>
    </w:pPr>
    <w:rPr>
      <w:lang w:val="lt-LT" w:eastAsia="ar-SA"/>
    </w:rPr>
  </w:style>
  <w:style w:type="paragraph" w:customStyle="1" w:styleId="Formule">
    <w:name w:val="Formule"/>
    <w:basedOn w:val="Normalny"/>
    <w:uiPriority w:val="99"/>
    <w:rsid w:val="00304DA3"/>
    <w:pPr>
      <w:tabs>
        <w:tab w:val="center" w:pos="2835"/>
        <w:tab w:val="right" w:pos="6096"/>
      </w:tabs>
      <w:spacing w:before="120" w:after="120" w:line="280" w:lineRule="atLeast"/>
      <w:jc w:val="both"/>
    </w:pPr>
    <w:rPr>
      <w:lang w:val="lt-LT" w:eastAsia="ar-SA"/>
    </w:rPr>
  </w:style>
  <w:style w:type="paragraph" w:customStyle="1" w:styleId="Iprastasis">
    <w:name w:val="Iprastasis"/>
    <w:basedOn w:val="Normalny"/>
    <w:next w:val="Normalny"/>
    <w:uiPriority w:val="99"/>
    <w:rsid w:val="00304DA3"/>
    <w:pPr>
      <w:autoSpaceDE w:val="0"/>
      <w:autoSpaceDN w:val="0"/>
      <w:adjustRightInd w:val="0"/>
    </w:pPr>
    <w:rPr>
      <w:lang w:val="lt-LT" w:eastAsia="lt-LT"/>
    </w:rPr>
  </w:style>
  <w:style w:type="paragraph" w:customStyle="1" w:styleId="DiagramaDiagrama1CharCharDiagramaDiagrama">
    <w:name w:val="Diagrama Diagrama1 Char Char Diagrama Diagrama"/>
    <w:basedOn w:val="Normalny"/>
    <w:uiPriority w:val="99"/>
    <w:rsid w:val="00304DA3"/>
    <w:pPr>
      <w:spacing w:after="160" w:line="240" w:lineRule="exact"/>
    </w:pPr>
    <w:rPr>
      <w:rFonts w:ascii="Tahoma" w:hAnsi="Tahoma" w:cs="Tahoma"/>
      <w:sz w:val="20"/>
      <w:szCs w:val="20"/>
      <w:lang w:val="lt-LT" w:eastAsia="en-US"/>
    </w:rPr>
  </w:style>
  <w:style w:type="character" w:customStyle="1" w:styleId="Typewriter">
    <w:name w:val="Typewriter"/>
    <w:uiPriority w:val="99"/>
    <w:rsid w:val="00304DA3"/>
    <w:rPr>
      <w:rFonts w:ascii="Courier New" w:hAnsi="Courier New" w:cs="Courier New"/>
      <w:sz w:val="20"/>
      <w:szCs w:val="20"/>
    </w:rPr>
  </w:style>
  <w:style w:type="character" w:customStyle="1" w:styleId="typewriter0">
    <w:name w:val="typewriter"/>
    <w:uiPriority w:val="99"/>
    <w:rsid w:val="00304DA3"/>
  </w:style>
  <w:style w:type="paragraph" w:customStyle="1" w:styleId="ISTATYMAS">
    <w:name w:val="ISTATYMAS"/>
    <w:uiPriority w:val="99"/>
    <w:rsid w:val="00304DA3"/>
    <w:pPr>
      <w:jc w:val="center"/>
    </w:pPr>
    <w:rPr>
      <w:rFonts w:ascii="TimesLT" w:hAnsi="TimesLT" w:cs="TimesLT"/>
      <w:lang w:val="en-US" w:eastAsia="en-US"/>
    </w:rPr>
  </w:style>
  <w:style w:type="paragraph" w:customStyle="1" w:styleId="bodytext">
    <w:name w:val="bodytext"/>
    <w:basedOn w:val="Normalny"/>
    <w:uiPriority w:val="99"/>
    <w:rsid w:val="00304DA3"/>
    <w:pPr>
      <w:spacing w:before="10" w:after="100" w:afterAutospacing="1"/>
    </w:pPr>
    <w:rPr>
      <w:lang w:val="lt-LT" w:eastAsia="lt-LT"/>
    </w:rPr>
  </w:style>
  <w:style w:type="paragraph" w:customStyle="1" w:styleId="statymopavad">
    <w:name w:val="statymopavad"/>
    <w:basedOn w:val="Normalny"/>
    <w:uiPriority w:val="99"/>
    <w:rsid w:val="00304DA3"/>
    <w:pPr>
      <w:spacing w:before="100" w:beforeAutospacing="1" w:after="100" w:afterAutospacing="1"/>
    </w:pPr>
    <w:rPr>
      <w:lang w:val="lt-LT" w:eastAsia="lt-LT"/>
    </w:rPr>
  </w:style>
  <w:style w:type="character" w:customStyle="1" w:styleId="CharChar7">
    <w:name w:val="Char Char7"/>
    <w:uiPriority w:val="99"/>
    <w:locked/>
    <w:rsid w:val="00304DA3"/>
    <w:rPr>
      <w:b/>
      <w:bCs/>
      <w:sz w:val="24"/>
      <w:szCs w:val="24"/>
      <w:lang w:val="lt-LT" w:eastAsia="lt-LT"/>
    </w:rPr>
  </w:style>
  <w:style w:type="character" w:customStyle="1" w:styleId="gt-icon-text1">
    <w:name w:val="gt-icon-text1"/>
    <w:uiPriority w:val="99"/>
    <w:rsid w:val="00304DA3"/>
  </w:style>
  <w:style w:type="character" w:customStyle="1" w:styleId="byd1">
    <w:name w:val="byd1"/>
    <w:uiPriority w:val="99"/>
    <w:rsid w:val="00304DA3"/>
    <w:rPr>
      <w:color w:val="000000"/>
      <w:sz w:val="24"/>
      <w:szCs w:val="24"/>
    </w:rPr>
  </w:style>
  <w:style w:type="character" w:customStyle="1" w:styleId="headinggender1">
    <w:name w:val="headinggender1"/>
    <w:uiPriority w:val="99"/>
    <w:rsid w:val="00304DA3"/>
    <w:rPr>
      <w:rFonts w:ascii="Arial" w:hAnsi="Arial" w:cs="Arial"/>
      <w:color w:val="auto"/>
      <w:sz w:val="28"/>
      <w:szCs w:val="28"/>
    </w:rPr>
  </w:style>
  <w:style w:type="paragraph" w:customStyle="1" w:styleId="Clear">
    <w:name w:val="Clear"/>
    <w:basedOn w:val="Normalny"/>
    <w:uiPriority w:val="99"/>
    <w:rsid w:val="00304DA3"/>
    <w:pPr>
      <w:spacing w:line="360" w:lineRule="auto"/>
      <w:ind w:firstLine="720"/>
      <w:jc w:val="both"/>
    </w:pPr>
    <w:rPr>
      <w:lang w:val="lt-LT" w:eastAsia="en-US"/>
    </w:rPr>
  </w:style>
  <w:style w:type="character" w:customStyle="1" w:styleId="homedriver">
    <w:name w:val="homedriver"/>
    <w:uiPriority w:val="99"/>
    <w:rsid w:val="00304DA3"/>
  </w:style>
  <w:style w:type="paragraph" w:customStyle="1" w:styleId="CharChar7CharCharCharCharCharCharCharCharCharCharCharCharCharCharCharChar">
    <w:name w:val="Char Char7 Знак Знак Char Char Char Char Знак Знак Char Char Знак Знак Char Char Char Char Знак Знак Char Char Знак Знак Char Char Знак Знак Char Char Знак Знак"/>
    <w:basedOn w:val="Normalny"/>
    <w:uiPriority w:val="99"/>
    <w:rsid w:val="00304DA3"/>
    <w:rPr>
      <w:rFonts w:ascii="Verdana" w:hAnsi="Verdana" w:cs="Verdana"/>
      <w:noProof/>
      <w:sz w:val="20"/>
      <w:szCs w:val="20"/>
      <w:lang w:val="en-US" w:eastAsia="en-US"/>
    </w:rPr>
  </w:style>
  <w:style w:type="character" w:customStyle="1" w:styleId="CharChar10">
    <w:name w:val="Char Char10"/>
    <w:uiPriority w:val="99"/>
    <w:rsid w:val="00304DA3"/>
    <w:rPr>
      <w:rFonts w:ascii="Arial" w:hAnsi="Arial" w:cs="Arial"/>
      <w:b/>
      <w:bCs/>
      <w:sz w:val="26"/>
      <w:szCs w:val="26"/>
      <w:lang w:val="lt-LT" w:eastAsia="lt-LT"/>
    </w:rPr>
  </w:style>
  <w:style w:type="paragraph" w:customStyle="1" w:styleId="hyperlink10">
    <w:name w:val="hyperlink1"/>
    <w:basedOn w:val="Normalny"/>
    <w:uiPriority w:val="99"/>
    <w:rsid w:val="00304DA3"/>
    <w:pPr>
      <w:spacing w:before="100" w:beforeAutospacing="1" w:after="100" w:afterAutospacing="1"/>
    </w:pPr>
    <w:rPr>
      <w:lang w:val="lt-LT" w:eastAsia="lt-LT"/>
    </w:rPr>
  </w:style>
  <w:style w:type="paragraph" w:customStyle="1" w:styleId="Pa31">
    <w:name w:val="Pa31"/>
    <w:basedOn w:val="Normalny"/>
    <w:next w:val="Normalny"/>
    <w:uiPriority w:val="99"/>
    <w:rsid w:val="00304DA3"/>
    <w:pPr>
      <w:autoSpaceDE w:val="0"/>
      <w:autoSpaceDN w:val="0"/>
      <w:adjustRightInd w:val="0"/>
      <w:spacing w:line="221" w:lineRule="atLeast"/>
    </w:pPr>
    <w:rPr>
      <w:rFonts w:ascii="Minion Pro" w:hAnsi="Minion Pro" w:cs="Minion Pro"/>
      <w:lang w:val="lt-LT" w:eastAsia="lt-LT"/>
    </w:rPr>
  </w:style>
  <w:style w:type="paragraph" w:customStyle="1" w:styleId="Pa32">
    <w:name w:val="Pa32"/>
    <w:basedOn w:val="Normalny"/>
    <w:next w:val="Normalny"/>
    <w:uiPriority w:val="99"/>
    <w:rsid w:val="00304DA3"/>
    <w:pPr>
      <w:autoSpaceDE w:val="0"/>
      <w:autoSpaceDN w:val="0"/>
      <w:adjustRightInd w:val="0"/>
      <w:spacing w:line="221" w:lineRule="atLeast"/>
    </w:pPr>
    <w:rPr>
      <w:rFonts w:ascii="Minion Pro" w:hAnsi="Minion Pro" w:cs="Minion Pro"/>
      <w:lang w:val="lt-LT" w:eastAsia="lt-LT"/>
    </w:rPr>
  </w:style>
  <w:style w:type="paragraph" w:customStyle="1" w:styleId="Pa44">
    <w:name w:val="Pa44"/>
    <w:basedOn w:val="Normalny"/>
    <w:next w:val="Normalny"/>
    <w:uiPriority w:val="99"/>
    <w:rsid w:val="00304DA3"/>
    <w:pPr>
      <w:autoSpaceDE w:val="0"/>
      <w:autoSpaceDN w:val="0"/>
      <w:adjustRightInd w:val="0"/>
      <w:spacing w:line="181" w:lineRule="atLeast"/>
    </w:pPr>
    <w:rPr>
      <w:rFonts w:ascii="Minion Pro" w:hAnsi="Minion Pro" w:cs="Minion Pro"/>
      <w:lang w:val="lt-LT" w:eastAsia="lt-LT"/>
    </w:rPr>
  </w:style>
  <w:style w:type="character" w:customStyle="1" w:styleId="A30">
    <w:name w:val="A3"/>
    <w:uiPriority w:val="99"/>
    <w:rsid w:val="00304DA3"/>
    <w:rPr>
      <w:color w:val="000000"/>
      <w:sz w:val="18"/>
      <w:szCs w:val="18"/>
    </w:rPr>
  </w:style>
  <w:style w:type="character" w:customStyle="1" w:styleId="charchar">
    <w:name w:val="charchar"/>
    <w:uiPriority w:val="99"/>
    <w:rsid w:val="00304DA3"/>
  </w:style>
  <w:style w:type="paragraph" w:customStyle="1" w:styleId="maas">
    <w:name w:val="maas"/>
    <w:basedOn w:val="Normalny"/>
    <w:uiPriority w:val="99"/>
    <w:rsid w:val="00304DA3"/>
    <w:pPr>
      <w:spacing w:before="100" w:beforeAutospacing="1" w:after="100" w:afterAutospacing="1"/>
    </w:pPr>
    <w:rPr>
      <w:color w:val="000000"/>
      <w:lang w:val="en-US" w:eastAsia="en-US"/>
    </w:rPr>
  </w:style>
  <w:style w:type="character" w:customStyle="1" w:styleId="ft">
    <w:name w:val="ft"/>
    <w:uiPriority w:val="99"/>
    <w:rsid w:val="00304DA3"/>
    <w:rPr>
      <w:sz w:val="27"/>
      <w:szCs w:val="27"/>
    </w:rPr>
  </w:style>
  <w:style w:type="paragraph" w:customStyle="1" w:styleId="Sraopastraipa1">
    <w:name w:val="Sąrašo pastraipa1"/>
    <w:basedOn w:val="Normalny"/>
    <w:uiPriority w:val="99"/>
    <w:rsid w:val="00304DA3"/>
    <w:pPr>
      <w:spacing w:line="360" w:lineRule="auto"/>
      <w:ind w:left="720" w:firstLine="720"/>
      <w:jc w:val="both"/>
    </w:pPr>
    <w:rPr>
      <w:rFonts w:ascii="Calibri" w:hAnsi="Calibri" w:cs="Calibri"/>
      <w:sz w:val="22"/>
      <w:szCs w:val="22"/>
      <w:lang w:val="lt-LT" w:eastAsia="en-US"/>
    </w:rPr>
  </w:style>
  <w:style w:type="character" w:customStyle="1" w:styleId="CharChar91">
    <w:name w:val="Char Char91"/>
    <w:uiPriority w:val="99"/>
    <w:locked/>
    <w:rsid w:val="00304DA3"/>
    <w:rPr>
      <w:b/>
      <w:bCs/>
      <w:noProof/>
      <w:sz w:val="24"/>
      <w:szCs w:val="24"/>
      <w:lang w:val="ru-RU" w:eastAsia="lt-LT"/>
    </w:rPr>
  </w:style>
  <w:style w:type="paragraph" w:customStyle="1" w:styleId="epblock">
    <w:name w:val="ep_block"/>
    <w:basedOn w:val="Normalny"/>
    <w:uiPriority w:val="99"/>
    <w:rsid w:val="00304DA3"/>
    <w:pPr>
      <w:spacing w:before="60" w:after="60"/>
    </w:pPr>
    <w:rPr>
      <w:color w:val="000000"/>
      <w:lang w:val="en-US" w:eastAsia="en-US"/>
    </w:rPr>
  </w:style>
  <w:style w:type="paragraph" w:customStyle="1" w:styleId="Title1">
    <w:name w:val="Title1"/>
    <w:basedOn w:val="Nagwek1"/>
    <w:uiPriority w:val="99"/>
    <w:rsid w:val="00304DA3"/>
    <w:pPr>
      <w:spacing w:before="0" w:after="0"/>
      <w:jc w:val="center"/>
    </w:pPr>
    <w:rPr>
      <w:rFonts w:ascii="Verdana" w:hAnsi="Verdana" w:cs="Verdana"/>
      <w:b w:val="0"/>
      <w:bCs w:val="0"/>
      <w:kern w:val="0"/>
      <w:sz w:val="40"/>
      <w:szCs w:val="40"/>
      <w:lang w:val="da-DK" w:eastAsia="da-DK"/>
    </w:rPr>
  </w:style>
  <w:style w:type="paragraph" w:customStyle="1" w:styleId="a5">
    <w:name w:val="Без интервала"/>
    <w:uiPriority w:val="99"/>
    <w:rsid w:val="00304DA3"/>
    <w:rPr>
      <w:rFonts w:ascii="Calibri" w:hAnsi="Calibri" w:cs="Calibri"/>
      <w:sz w:val="22"/>
      <w:szCs w:val="22"/>
      <w:lang w:val="ru-RU" w:eastAsia="en-US"/>
    </w:rPr>
  </w:style>
  <w:style w:type="paragraph" w:customStyle="1" w:styleId="Vahedeta2">
    <w:name w:val="Vahedeta2"/>
    <w:uiPriority w:val="99"/>
    <w:rsid w:val="00304DA3"/>
    <w:rPr>
      <w:rFonts w:ascii="Calibri" w:hAnsi="Calibri" w:cs="Calibri"/>
      <w:sz w:val="22"/>
      <w:szCs w:val="22"/>
      <w:lang w:val="en-US" w:eastAsia="en-US"/>
    </w:rPr>
  </w:style>
  <w:style w:type="character" w:customStyle="1" w:styleId="atn">
    <w:name w:val="atn"/>
    <w:uiPriority w:val="99"/>
    <w:rsid w:val="00304DA3"/>
  </w:style>
  <w:style w:type="paragraph" w:customStyle="1" w:styleId="listparagraph">
    <w:name w:val="listparagraph"/>
    <w:basedOn w:val="Normalny"/>
    <w:uiPriority w:val="99"/>
    <w:rsid w:val="00304DA3"/>
    <w:pPr>
      <w:ind w:left="720"/>
    </w:pPr>
    <w:rPr>
      <w:lang w:val="lt-LT" w:eastAsia="lt-LT"/>
    </w:rPr>
  </w:style>
  <w:style w:type="character" w:customStyle="1" w:styleId="ff21">
    <w:name w:val="ff21"/>
    <w:uiPriority w:val="99"/>
    <w:rsid w:val="00304DA3"/>
    <w:rPr>
      <w:rFonts w:ascii="ff2" w:hAnsi="ff2" w:cs="ff2"/>
    </w:rPr>
  </w:style>
  <w:style w:type="paragraph" w:customStyle="1" w:styleId="Iauiue">
    <w:name w:val="Iau.iue"/>
    <w:basedOn w:val="Normalny"/>
    <w:next w:val="Normalny"/>
    <w:uiPriority w:val="99"/>
    <w:rsid w:val="00304DA3"/>
    <w:pPr>
      <w:autoSpaceDE w:val="0"/>
      <w:autoSpaceDN w:val="0"/>
      <w:adjustRightInd w:val="0"/>
    </w:pPr>
    <w:rPr>
      <w:lang w:val="ru-RU" w:eastAsia="en-US"/>
    </w:rPr>
  </w:style>
  <w:style w:type="paragraph" w:customStyle="1" w:styleId="10">
    <w:name w:val="Название1"/>
    <w:basedOn w:val="Normalny"/>
    <w:uiPriority w:val="99"/>
    <w:rsid w:val="00304DA3"/>
    <w:pPr>
      <w:jc w:val="center"/>
    </w:pPr>
    <w:rPr>
      <w:sz w:val="28"/>
      <w:szCs w:val="28"/>
      <w:lang w:val="be-BY" w:eastAsia="ru-RU"/>
    </w:rPr>
  </w:style>
  <w:style w:type="character" w:customStyle="1" w:styleId="tricode1">
    <w:name w:val="tricode1"/>
    <w:uiPriority w:val="99"/>
    <w:rsid w:val="00304DA3"/>
    <w:rPr>
      <w:rFonts w:ascii="Arial" w:hAnsi="Arial" w:cs="Arial"/>
      <w:b/>
      <w:bCs/>
      <w:color w:val="000080"/>
    </w:rPr>
  </w:style>
  <w:style w:type="character" w:customStyle="1" w:styleId="hpsatn">
    <w:name w:val="hps atn"/>
    <w:uiPriority w:val="99"/>
    <w:rsid w:val="00304DA3"/>
  </w:style>
  <w:style w:type="paragraph" w:customStyle="1" w:styleId="References">
    <w:name w:val="References"/>
    <w:basedOn w:val="Normalny"/>
    <w:rsid w:val="00304DA3"/>
    <w:pPr>
      <w:tabs>
        <w:tab w:val="num" w:pos="720"/>
      </w:tabs>
      <w:spacing w:after="60"/>
      <w:ind w:left="720" w:hanging="360"/>
      <w:jc w:val="both"/>
    </w:pPr>
    <w:rPr>
      <w:sz w:val="20"/>
      <w:szCs w:val="20"/>
      <w:lang w:val="en-GB" w:eastAsia="en-US"/>
    </w:rPr>
  </w:style>
  <w:style w:type="character" w:customStyle="1" w:styleId="MTDisplayEquationChar">
    <w:name w:val="MTDisplayEquation Char"/>
    <w:uiPriority w:val="99"/>
    <w:rsid w:val="00304DA3"/>
    <w:rPr>
      <w:b/>
      <w:bCs/>
      <w:sz w:val="28"/>
      <w:szCs w:val="28"/>
      <w:lang w:val="lt-LT" w:eastAsia="en-US"/>
    </w:rPr>
  </w:style>
  <w:style w:type="paragraph" w:customStyle="1" w:styleId="C0PlainText">
    <w:name w:val="C0 Plain Text"/>
    <w:basedOn w:val="Normalny"/>
    <w:uiPriority w:val="99"/>
    <w:rsid w:val="00304DA3"/>
    <w:pPr>
      <w:spacing w:before="120" w:after="120"/>
      <w:jc w:val="both"/>
    </w:pPr>
    <w:rPr>
      <w:lang w:val="lt-LT" w:eastAsia="en-US"/>
    </w:rPr>
  </w:style>
  <w:style w:type="character" w:customStyle="1" w:styleId="FontStyle122">
    <w:name w:val="Font Style122"/>
    <w:uiPriority w:val="99"/>
    <w:rsid w:val="00304DA3"/>
    <w:rPr>
      <w:rFonts w:ascii="Times New Roman" w:hAnsi="Times New Roman" w:cs="Times New Roman"/>
      <w:sz w:val="20"/>
      <w:szCs w:val="20"/>
    </w:rPr>
  </w:style>
  <w:style w:type="paragraph" w:customStyle="1" w:styleId="CharCharCharCharCharChar">
    <w:name w:val="Char Char Char Char Char Char"/>
    <w:basedOn w:val="Normalny"/>
    <w:uiPriority w:val="99"/>
    <w:rsid w:val="00304DA3"/>
    <w:pPr>
      <w:spacing w:after="160" w:line="240" w:lineRule="exact"/>
    </w:pPr>
    <w:rPr>
      <w:rFonts w:ascii="Tahoma" w:hAnsi="Tahoma" w:cs="Tahoma"/>
      <w:sz w:val="20"/>
      <w:szCs w:val="20"/>
      <w:lang w:val="en-US" w:eastAsia="en-US"/>
    </w:rPr>
  </w:style>
  <w:style w:type="paragraph" w:customStyle="1" w:styleId="Style16">
    <w:name w:val="Style16"/>
    <w:basedOn w:val="Normalny"/>
    <w:uiPriority w:val="99"/>
    <w:rsid w:val="00304DA3"/>
    <w:pPr>
      <w:widowControl w:val="0"/>
      <w:autoSpaceDE w:val="0"/>
      <w:autoSpaceDN w:val="0"/>
      <w:adjustRightInd w:val="0"/>
      <w:spacing w:line="389" w:lineRule="exact"/>
      <w:ind w:firstLine="672"/>
      <w:jc w:val="both"/>
    </w:pPr>
    <w:rPr>
      <w:lang w:val="lt-LT" w:eastAsia="lt-LT"/>
    </w:rPr>
  </w:style>
  <w:style w:type="paragraph" w:customStyle="1" w:styleId="DiagramaDiagramaCharCharDiagramaCharCharDiagrama1CharCharDiagramaDiagramaCharCharCharChar">
    <w:name w:val="Diagrama Diagrama Char Char Diagrama Char Char Diagrama1 Char Char Diagrama Diagrama Char Char Char Char"/>
    <w:basedOn w:val="Normalny"/>
    <w:uiPriority w:val="99"/>
    <w:rsid w:val="00304DA3"/>
    <w:pPr>
      <w:spacing w:after="160" w:line="240" w:lineRule="exact"/>
    </w:pPr>
    <w:rPr>
      <w:rFonts w:ascii="Tahoma" w:hAnsi="Tahoma" w:cs="Tahoma"/>
      <w:sz w:val="20"/>
      <w:szCs w:val="20"/>
      <w:lang w:val="en-US" w:eastAsia="en-US"/>
    </w:rPr>
  </w:style>
  <w:style w:type="character" w:customStyle="1" w:styleId="longtextshorttext">
    <w:name w:val="long_text short_text"/>
    <w:uiPriority w:val="99"/>
    <w:rsid w:val="00304DA3"/>
  </w:style>
  <w:style w:type="paragraph" w:styleId="Tekstpodstawowyzwciciem">
    <w:name w:val="Body Text First Indent"/>
    <w:basedOn w:val="Tekstpodstawowy"/>
    <w:link w:val="TekstpodstawowyzwciciemZnak"/>
    <w:uiPriority w:val="99"/>
    <w:rsid w:val="00304DA3"/>
    <w:pPr>
      <w:spacing w:after="120" w:line="240" w:lineRule="auto"/>
      <w:ind w:firstLine="210"/>
      <w:jc w:val="left"/>
    </w:pPr>
    <w:rPr>
      <w:sz w:val="24"/>
      <w:lang w:eastAsia="lt-LT"/>
    </w:rPr>
  </w:style>
  <w:style w:type="character" w:customStyle="1" w:styleId="TekstpodstawowyzwciciemZnak">
    <w:name w:val="Tekst podstawowy z wcięciem Znak"/>
    <w:basedOn w:val="TekstpodstawowyZnak"/>
    <w:link w:val="Tekstpodstawowyzwciciem"/>
    <w:uiPriority w:val="99"/>
    <w:rsid w:val="00304DA3"/>
    <w:rPr>
      <w:rFonts w:ascii="Times New Roman" w:eastAsia="Times New Roman" w:hAnsi="Times New Roman"/>
      <w:sz w:val="24"/>
      <w:szCs w:val="24"/>
      <w:lang w:eastAsia="lt-LT"/>
    </w:rPr>
  </w:style>
  <w:style w:type="character" w:customStyle="1" w:styleId="CharChar8">
    <w:name w:val="Char Char8"/>
    <w:uiPriority w:val="99"/>
    <w:locked/>
    <w:rsid w:val="00304DA3"/>
    <w:rPr>
      <w:rFonts w:eastAsia="Times New Roman"/>
      <w:sz w:val="24"/>
      <w:szCs w:val="24"/>
      <w:lang w:val="lt-LT" w:eastAsia="lt-LT"/>
    </w:rPr>
  </w:style>
  <w:style w:type="character" w:customStyle="1" w:styleId="author0">
    <w:name w:val="author"/>
    <w:uiPriority w:val="99"/>
    <w:rsid w:val="00304DA3"/>
  </w:style>
  <w:style w:type="character" w:customStyle="1" w:styleId="pubyear">
    <w:name w:val="pubyear"/>
    <w:uiPriority w:val="99"/>
    <w:rsid w:val="00304DA3"/>
  </w:style>
  <w:style w:type="character" w:customStyle="1" w:styleId="articletitle5">
    <w:name w:val="articletitle5"/>
    <w:uiPriority w:val="99"/>
    <w:rsid w:val="00304DA3"/>
  </w:style>
  <w:style w:type="character" w:customStyle="1" w:styleId="journaltitle3">
    <w:name w:val="journaltitle3"/>
    <w:uiPriority w:val="99"/>
    <w:rsid w:val="00304DA3"/>
    <w:rPr>
      <w:i/>
      <w:iCs/>
    </w:rPr>
  </w:style>
  <w:style w:type="paragraph" w:customStyle="1" w:styleId="FR1">
    <w:name w:val="FR1"/>
    <w:uiPriority w:val="99"/>
    <w:rsid w:val="00304DA3"/>
    <w:pPr>
      <w:widowControl w:val="0"/>
      <w:jc w:val="center"/>
    </w:pPr>
    <w:rPr>
      <w:sz w:val="32"/>
      <w:szCs w:val="32"/>
      <w:lang w:val="lt-LT" w:eastAsia="en-US"/>
    </w:rPr>
  </w:style>
  <w:style w:type="paragraph" w:customStyle="1" w:styleId="CharDiagramaCharCharDiagrama">
    <w:name w:val="Char Diagrama Char Char Diagrama"/>
    <w:basedOn w:val="Normalny"/>
    <w:uiPriority w:val="99"/>
    <w:rsid w:val="00304DA3"/>
    <w:pPr>
      <w:spacing w:after="160" w:line="240" w:lineRule="exact"/>
    </w:pPr>
    <w:rPr>
      <w:rFonts w:ascii="Tahoma" w:hAnsi="Tahoma" w:cs="Tahoma"/>
      <w:sz w:val="20"/>
      <w:szCs w:val="20"/>
      <w:lang w:val="en-US" w:eastAsia="en-US"/>
    </w:rPr>
  </w:style>
  <w:style w:type="paragraph" w:customStyle="1" w:styleId="DiagramaCharCharCharCharCharCharDiagramaCharCharDiagramaDiagramaDiagrama">
    <w:name w:val="Diagrama Char Char Char Char Char Char Diagrama Char Char Diagrama Diagrama Diagrama"/>
    <w:basedOn w:val="Normalny"/>
    <w:uiPriority w:val="99"/>
    <w:rsid w:val="00304DA3"/>
    <w:pPr>
      <w:spacing w:after="160" w:line="240" w:lineRule="exact"/>
    </w:pPr>
    <w:rPr>
      <w:rFonts w:ascii="Tahoma" w:hAnsi="Tahoma" w:cs="Tahoma"/>
      <w:sz w:val="20"/>
      <w:szCs w:val="20"/>
      <w:lang w:val="en-US" w:eastAsia="en-US"/>
    </w:rPr>
  </w:style>
  <w:style w:type="character" w:customStyle="1" w:styleId="yshortcuts">
    <w:name w:val="yshortcuts"/>
    <w:uiPriority w:val="99"/>
    <w:rsid w:val="00304DA3"/>
  </w:style>
  <w:style w:type="character" w:customStyle="1" w:styleId="val">
    <w:name w:val="val"/>
    <w:uiPriority w:val="99"/>
    <w:rsid w:val="00304DA3"/>
  </w:style>
  <w:style w:type="paragraph" w:customStyle="1" w:styleId="CharCharCharChar">
    <w:name w:val="Char Char Char Char"/>
    <w:basedOn w:val="Normalny"/>
    <w:uiPriority w:val="99"/>
    <w:rsid w:val="00304DA3"/>
    <w:pPr>
      <w:spacing w:after="160" w:line="240" w:lineRule="exact"/>
    </w:pPr>
    <w:rPr>
      <w:rFonts w:ascii="Tahoma" w:hAnsi="Tahoma" w:cs="Tahoma"/>
      <w:sz w:val="20"/>
      <w:szCs w:val="20"/>
      <w:lang w:val="en-US" w:eastAsia="en-US"/>
    </w:rPr>
  </w:style>
  <w:style w:type="paragraph" w:customStyle="1" w:styleId="par">
    <w:name w:val="par"/>
    <w:basedOn w:val="Normalny"/>
    <w:uiPriority w:val="99"/>
    <w:rsid w:val="00304DA3"/>
    <w:pPr>
      <w:spacing w:before="100" w:beforeAutospacing="1" w:after="100" w:afterAutospacing="1"/>
    </w:pPr>
    <w:rPr>
      <w:lang w:val="en-US" w:eastAsia="en-US"/>
    </w:rPr>
  </w:style>
  <w:style w:type="paragraph" w:styleId="Spistreci1">
    <w:name w:val="toc 1"/>
    <w:basedOn w:val="Normalny"/>
    <w:next w:val="Normalny"/>
    <w:autoRedefine/>
    <w:uiPriority w:val="99"/>
    <w:rsid w:val="00304DA3"/>
    <w:pPr>
      <w:tabs>
        <w:tab w:val="right" w:leader="dot" w:pos="9628"/>
      </w:tabs>
    </w:pPr>
    <w:rPr>
      <w:i/>
      <w:iCs/>
      <w:noProof/>
      <w:lang w:val="lt-LT" w:eastAsia="lt-LT"/>
    </w:rPr>
  </w:style>
  <w:style w:type="paragraph" w:customStyle="1" w:styleId="CharChar2DiagramaDiagramaChar">
    <w:name w:val="Char Char2 Diagrama Diagrama Char"/>
    <w:basedOn w:val="Normalny"/>
    <w:uiPriority w:val="99"/>
    <w:rsid w:val="00304DA3"/>
    <w:pPr>
      <w:spacing w:after="160" w:line="240" w:lineRule="exact"/>
    </w:pPr>
    <w:rPr>
      <w:rFonts w:ascii="Tahoma" w:hAnsi="Tahoma" w:cs="Tahoma"/>
      <w:sz w:val="20"/>
      <w:szCs w:val="20"/>
      <w:lang w:val="en-US" w:eastAsia="en-US"/>
    </w:rPr>
  </w:style>
  <w:style w:type="paragraph" w:customStyle="1" w:styleId="textasstr">
    <w:name w:val="textas_str"/>
    <w:basedOn w:val="Normalny"/>
    <w:uiPriority w:val="99"/>
    <w:rsid w:val="00304DA3"/>
    <w:pPr>
      <w:spacing w:before="100" w:beforeAutospacing="1" w:after="100" w:afterAutospacing="1"/>
    </w:pPr>
    <w:rPr>
      <w:lang w:val="lt-LT" w:eastAsia="lt-LT"/>
    </w:rPr>
  </w:style>
  <w:style w:type="character" w:customStyle="1" w:styleId="ln2">
    <w:name w:val="ln2"/>
    <w:uiPriority w:val="99"/>
    <w:rsid w:val="00304DA3"/>
  </w:style>
  <w:style w:type="character" w:customStyle="1" w:styleId="text31">
    <w:name w:val="text31"/>
    <w:uiPriority w:val="99"/>
    <w:rsid w:val="00304DA3"/>
    <w:rPr>
      <w:rFonts w:ascii="Arial" w:hAnsi="Arial" w:cs="Arial"/>
      <w:b/>
      <w:bCs/>
      <w:color w:val="auto"/>
      <w:sz w:val="23"/>
      <w:szCs w:val="23"/>
    </w:rPr>
  </w:style>
  <w:style w:type="character" w:customStyle="1" w:styleId="contrib">
    <w:name w:val="contrib"/>
    <w:uiPriority w:val="99"/>
    <w:rsid w:val="00304DA3"/>
  </w:style>
  <w:style w:type="character" w:customStyle="1" w:styleId="A40">
    <w:name w:val="A4"/>
    <w:uiPriority w:val="99"/>
    <w:rsid w:val="00304DA3"/>
    <w:rPr>
      <w:b/>
      <w:bCs/>
      <w:color w:val="000000"/>
      <w:sz w:val="28"/>
      <w:szCs w:val="28"/>
    </w:rPr>
  </w:style>
  <w:style w:type="paragraph" w:customStyle="1" w:styleId="alentel">
    <w:name w:val="a_lentelė"/>
    <w:basedOn w:val="Normalny"/>
    <w:autoRedefine/>
    <w:uiPriority w:val="99"/>
    <w:rsid w:val="00304DA3"/>
    <w:pPr>
      <w:jc w:val="center"/>
    </w:pPr>
    <w:rPr>
      <w:noProof/>
      <w:sz w:val="28"/>
      <w:szCs w:val="28"/>
      <w:lang w:val="lt-LT" w:eastAsia="lt-LT"/>
    </w:rPr>
  </w:style>
  <w:style w:type="character" w:customStyle="1" w:styleId="alentelChar">
    <w:name w:val="a_lentelė Char"/>
    <w:uiPriority w:val="99"/>
    <w:locked/>
    <w:rsid w:val="00304DA3"/>
    <w:rPr>
      <w:noProof/>
      <w:sz w:val="28"/>
      <w:szCs w:val="28"/>
      <w:lang w:val="lt-LT" w:eastAsia="lt-LT"/>
    </w:rPr>
  </w:style>
  <w:style w:type="paragraph" w:customStyle="1" w:styleId="issn">
    <w:name w:val="issn"/>
    <w:basedOn w:val="Normalny"/>
    <w:next w:val="Normalny"/>
    <w:uiPriority w:val="99"/>
    <w:rsid w:val="00304DA3"/>
    <w:pPr>
      <w:autoSpaceDE w:val="0"/>
      <w:autoSpaceDN w:val="0"/>
      <w:adjustRightInd w:val="0"/>
    </w:pPr>
    <w:rPr>
      <w:lang w:val="lt-LT" w:eastAsia="en-GB"/>
    </w:rPr>
  </w:style>
  <w:style w:type="paragraph" w:customStyle="1" w:styleId="TableContents">
    <w:name w:val="Table Contents"/>
    <w:basedOn w:val="Normalny"/>
    <w:uiPriority w:val="99"/>
    <w:rsid w:val="00304DA3"/>
    <w:pPr>
      <w:widowControl w:val="0"/>
      <w:suppressLineNumbers/>
      <w:suppressAutoHyphens/>
    </w:pPr>
    <w:rPr>
      <w:rFonts w:eastAsia="SimSun"/>
      <w:kern w:val="1"/>
      <w:lang w:val="lt-LT" w:eastAsia="hi-IN" w:bidi="hi-IN"/>
    </w:rPr>
  </w:style>
  <w:style w:type="paragraph" w:customStyle="1" w:styleId="Articletitleenglish">
    <w:name w:val="Article_title_english"/>
    <w:basedOn w:val="Normalny"/>
    <w:autoRedefine/>
    <w:uiPriority w:val="99"/>
    <w:rsid w:val="00304DA3"/>
    <w:pPr>
      <w:tabs>
        <w:tab w:val="left" w:pos="0"/>
        <w:tab w:val="left" w:pos="540"/>
      </w:tabs>
      <w:ind w:firstLine="720"/>
      <w:jc w:val="center"/>
    </w:pPr>
    <w:rPr>
      <w:b/>
      <w:bCs/>
      <w:caps/>
      <w:lang w:val="en-US" w:eastAsia="lt-LT"/>
    </w:rPr>
  </w:style>
  <w:style w:type="character" w:customStyle="1" w:styleId="ArticletitleenglishCharChar">
    <w:name w:val="Article_title_english Char Char"/>
    <w:uiPriority w:val="99"/>
    <w:rsid w:val="00304DA3"/>
    <w:rPr>
      <w:b/>
      <w:bCs/>
      <w:caps/>
      <w:sz w:val="24"/>
      <w:szCs w:val="24"/>
      <w:lang w:val="en-US" w:eastAsia="lt-LT"/>
    </w:rPr>
  </w:style>
  <w:style w:type="paragraph" w:customStyle="1" w:styleId="Literature">
    <w:name w:val="Literature"/>
    <w:basedOn w:val="Normalny"/>
    <w:uiPriority w:val="99"/>
    <w:rsid w:val="00304DA3"/>
    <w:pPr>
      <w:spacing w:before="240" w:after="60"/>
      <w:jc w:val="both"/>
    </w:pPr>
    <w:rPr>
      <w:b/>
      <w:bCs/>
      <w:sz w:val="20"/>
      <w:szCs w:val="20"/>
      <w:lang w:val="lt-LT" w:eastAsia="lt-LT"/>
    </w:rPr>
  </w:style>
  <w:style w:type="paragraph" w:customStyle="1" w:styleId="PARAGRAPH">
    <w:name w:val="PARAGRAPH"/>
    <w:basedOn w:val="Normalny"/>
    <w:uiPriority w:val="99"/>
    <w:rsid w:val="00304DA3"/>
    <w:pPr>
      <w:tabs>
        <w:tab w:val="left" w:pos="0"/>
      </w:tabs>
      <w:spacing w:before="320" w:after="240"/>
    </w:pPr>
    <w:rPr>
      <w:b/>
      <w:bCs/>
      <w:sz w:val="28"/>
      <w:szCs w:val="28"/>
      <w:lang w:val="de-DE" w:eastAsia="en-US"/>
    </w:rPr>
  </w:style>
  <w:style w:type="paragraph" w:customStyle="1" w:styleId="keywords0">
    <w:name w:val="keywords"/>
    <w:basedOn w:val="Normalny"/>
    <w:uiPriority w:val="99"/>
    <w:rsid w:val="00304DA3"/>
    <w:pPr>
      <w:spacing w:after="240"/>
      <w:jc w:val="both"/>
    </w:pPr>
    <w:rPr>
      <w:sz w:val="16"/>
      <w:szCs w:val="16"/>
      <w:lang w:val="en-AU" w:eastAsia="lt-LT"/>
    </w:rPr>
  </w:style>
  <w:style w:type="character" w:customStyle="1" w:styleId="keywordsChar">
    <w:name w:val="keywords Char"/>
    <w:uiPriority w:val="99"/>
    <w:rsid w:val="00304DA3"/>
    <w:rPr>
      <w:sz w:val="16"/>
      <w:szCs w:val="16"/>
      <w:lang w:val="en-AU" w:eastAsia="lt-LT"/>
    </w:rPr>
  </w:style>
  <w:style w:type="paragraph" w:customStyle="1" w:styleId="Style2">
    <w:name w:val="Style2"/>
    <w:basedOn w:val="Normalny"/>
    <w:uiPriority w:val="99"/>
    <w:rsid w:val="00304DA3"/>
    <w:pPr>
      <w:widowControl w:val="0"/>
      <w:autoSpaceDE w:val="0"/>
      <w:autoSpaceDN w:val="0"/>
      <w:adjustRightInd w:val="0"/>
    </w:pPr>
    <w:rPr>
      <w:lang w:val="lt-LT" w:eastAsia="lt-LT"/>
    </w:rPr>
  </w:style>
  <w:style w:type="paragraph" w:customStyle="1" w:styleId="Style3">
    <w:name w:val="Style3"/>
    <w:basedOn w:val="Normalny"/>
    <w:uiPriority w:val="99"/>
    <w:rsid w:val="00304DA3"/>
    <w:pPr>
      <w:widowControl w:val="0"/>
      <w:autoSpaceDE w:val="0"/>
      <w:autoSpaceDN w:val="0"/>
      <w:adjustRightInd w:val="0"/>
    </w:pPr>
    <w:rPr>
      <w:lang w:val="lt-LT" w:eastAsia="lt-LT"/>
    </w:rPr>
  </w:style>
  <w:style w:type="paragraph" w:customStyle="1" w:styleId="Style4">
    <w:name w:val="Style4"/>
    <w:basedOn w:val="Normalny"/>
    <w:uiPriority w:val="99"/>
    <w:rsid w:val="00304DA3"/>
    <w:pPr>
      <w:widowControl w:val="0"/>
      <w:autoSpaceDE w:val="0"/>
      <w:autoSpaceDN w:val="0"/>
      <w:adjustRightInd w:val="0"/>
    </w:pPr>
    <w:rPr>
      <w:lang w:val="lt-LT" w:eastAsia="lt-LT"/>
    </w:rPr>
  </w:style>
  <w:style w:type="character" w:customStyle="1" w:styleId="FontStyle12">
    <w:name w:val="Font Style12"/>
    <w:uiPriority w:val="99"/>
    <w:rsid w:val="00304DA3"/>
    <w:rPr>
      <w:rFonts w:ascii="Times New Roman" w:hAnsi="Times New Roman" w:cs="Times New Roman"/>
      <w:i/>
      <w:iCs/>
      <w:sz w:val="18"/>
      <w:szCs w:val="18"/>
    </w:rPr>
  </w:style>
  <w:style w:type="character" w:customStyle="1" w:styleId="FontStyle13">
    <w:name w:val="Font Style13"/>
    <w:uiPriority w:val="99"/>
    <w:rsid w:val="00304DA3"/>
    <w:rPr>
      <w:rFonts w:ascii="Times New Roman" w:hAnsi="Times New Roman" w:cs="Times New Roman"/>
      <w:sz w:val="18"/>
      <w:szCs w:val="18"/>
    </w:rPr>
  </w:style>
  <w:style w:type="character" w:customStyle="1" w:styleId="FontStyle16">
    <w:name w:val="Font Style16"/>
    <w:uiPriority w:val="99"/>
    <w:rsid w:val="00304DA3"/>
    <w:rPr>
      <w:rFonts w:ascii="Times New Roman" w:hAnsi="Times New Roman" w:cs="Times New Roman"/>
      <w:b/>
      <w:bCs/>
      <w:i/>
      <w:iCs/>
      <w:sz w:val="14"/>
      <w:szCs w:val="14"/>
    </w:rPr>
  </w:style>
  <w:style w:type="character" w:customStyle="1" w:styleId="postbody">
    <w:name w:val="postbody"/>
    <w:uiPriority w:val="99"/>
    <w:rsid w:val="00304DA3"/>
  </w:style>
  <w:style w:type="character" w:customStyle="1" w:styleId="googqs-tidbit1">
    <w:name w:val="goog_qs-tidbit1"/>
    <w:uiPriority w:val="99"/>
    <w:rsid w:val="00304DA3"/>
  </w:style>
  <w:style w:type="paragraph" w:customStyle="1" w:styleId="hp1">
    <w:name w:val="hp1"/>
    <w:basedOn w:val="Normalny"/>
    <w:uiPriority w:val="99"/>
    <w:rsid w:val="00304DA3"/>
    <w:pPr>
      <w:spacing w:line="300" w:lineRule="atLeast"/>
      <w:ind w:left="180"/>
    </w:pPr>
    <w:rPr>
      <w:lang w:val="en-US" w:eastAsia="en-US"/>
    </w:rPr>
  </w:style>
  <w:style w:type="paragraph" w:customStyle="1" w:styleId="zaklad">
    <w:name w:val="zaklad"/>
    <w:basedOn w:val="Normalny"/>
    <w:uiPriority w:val="99"/>
    <w:rsid w:val="00304DA3"/>
    <w:pPr>
      <w:spacing w:before="100" w:beforeAutospacing="1" w:after="100" w:afterAutospacing="1"/>
    </w:pPr>
    <w:rPr>
      <w:rFonts w:ascii="Verdana" w:hAnsi="Verdana" w:cs="Verdana"/>
      <w:color w:val="EFEDDD"/>
      <w:sz w:val="16"/>
      <w:szCs w:val="16"/>
      <w:lang w:val="lt-LT" w:eastAsia="lt-LT"/>
    </w:rPr>
  </w:style>
  <w:style w:type="paragraph" w:customStyle="1" w:styleId="nadpislinkovany">
    <w:name w:val="nadpislinkovany"/>
    <w:basedOn w:val="Normalny"/>
    <w:uiPriority w:val="99"/>
    <w:rsid w:val="00304DA3"/>
    <w:pPr>
      <w:spacing w:before="100" w:beforeAutospacing="1" w:after="100" w:afterAutospacing="1"/>
    </w:pPr>
    <w:rPr>
      <w:rFonts w:ascii="Verdana" w:hAnsi="Verdana" w:cs="Verdana"/>
      <w:b/>
      <w:bCs/>
      <w:color w:val="EFEDDD"/>
      <w:sz w:val="21"/>
      <w:szCs w:val="21"/>
      <w:u w:val="single"/>
      <w:lang w:val="lt-LT" w:eastAsia="lt-LT"/>
    </w:rPr>
  </w:style>
  <w:style w:type="character" w:customStyle="1" w:styleId="contributornametrigger">
    <w:name w:val="contributornametrigger"/>
    <w:uiPriority w:val="99"/>
    <w:rsid w:val="00304DA3"/>
  </w:style>
  <w:style w:type="character" w:customStyle="1" w:styleId="searchword1">
    <w:name w:val="searchword1"/>
    <w:uiPriority w:val="99"/>
    <w:rsid w:val="00304DA3"/>
    <w:rPr>
      <w:shd w:val="clear" w:color="auto" w:fill="auto"/>
    </w:rPr>
  </w:style>
  <w:style w:type="character" w:customStyle="1" w:styleId="exlresultdetails">
    <w:name w:val="exlresultdetails"/>
    <w:uiPriority w:val="99"/>
    <w:rsid w:val="00304DA3"/>
  </w:style>
  <w:style w:type="character" w:customStyle="1" w:styleId="st1">
    <w:name w:val="st1"/>
    <w:uiPriority w:val="99"/>
    <w:rsid w:val="00304DA3"/>
  </w:style>
  <w:style w:type="character" w:customStyle="1" w:styleId="googqs-tidbitgoogqs-tidbit-0">
    <w:name w:val="goog_qs-tidbit goog_qs-tidbit-0"/>
    <w:uiPriority w:val="99"/>
    <w:rsid w:val="00304DA3"/>
  </w:style>
  <w:style w:type="paragraph" w:customStyle="1" w:styleId="Debesliotekstas2">
    <w:name w:val="Debesėlio tekstas2"/>
    <w:basedOn w:val="Normalny"/>
    <w:uiPriority w:val="99"/>
    <w:rsid w:val="00304DA3"/>
    <w:pPr>
      <w:suppressAutoHyphens/>
    </w:pPr>
    <w:rPr>
      <w:rFonts w:ascii="Tahoma" w:hAnsi="Tahoma" w:cs="Tahoma"/>
      <w:sz w:val="16"/>
      <w:szCs w:val="16"/>
      <w:lang w:val="en-US" w:eastAsia="ar-SA"/>
    </w:rPr>
  </w:style>
  <w:style w:type="character" w:customStyle="1" w:styleId="DebesliotekstasChar">
    <w:name w:val="Debesėlio tekstas Char"/>
    <w:uiPriority w:val="99"/>
    <w:rsid w:val="00304DA3"/>
    <w:rPr>
      <w:rFonts w:ascii="Tahoma" w:hAnsi="Tahoma" w:cs="Tahoma"/>
      <w:sz w:val="16"/>
      <w:szCs w:val="16"/>
      <w:lang w:val="en-US" w:eastAsia="ar-SA" w:bidi="ar-SA"/>
    </w:rPr>
  </w:style>
  <w:style w:type="character" w:customStyle="1" w:styleId="jrnl">
    <w:name w:val="jrnl"/>
    <w:uiPriority w:val="99"/>
    <w:rsid w:val="00304DA3"/>
  </w:style>
  <w:style w:type="paragraph" w:customStyle="1" w:styleId="Literaturoskunas">
    <w:name w:val="Literaturos kunas"/>
    <w:basedOn w:val="Normalny"/>
    <w:autoRedefine/>
    <w:uiPriority w:val="99"/>
    <w:rsid w:val="00304DA3"/>
    <w:pPr>
      <w:tabs>
        <w:tab w:val="num" w:pos="720"/>
        <w:tab w:val="left" w:pos="851"/>
      </w:tabs>
      <w:ind w:left="360" w:hanging="360"/>
      <w:jc w:val="both"/>
    </w:pPr>
    <w:rPr>
      <w:color w:val="0000FF"/>
      <w:sz w:val="18"/>
      <w:szCs w:val="18"/>
      <w:lang w:val="lt-LT" w:eastAsia="en-US"/>
    </w:rPr>
  </w:style>
  <w:style w:type="character" w:customStyle="1" w:styleId="FootnoteCharChar">
    <w:name w:val="Footnote Char Char"/>
    <w:uiPriority w:val="99"/>
    <w:rsid w:val="00304DA3"/>
    <w:rPr>
      <w:lang w:val="en-US" w:eastAsia="en-US"/>
    </w:rPr>
  </w:style>
  <w:style w:type="character" w:customStyle="1" w:styleId="way2">
    <w:name w:val="way2"/>
    <w:uiPriority w:val="99"/>
    <w:rsid w:val="00304DA3"/>
  </w:style>
  <w:style w:type="paragraph" w:customStyle="1" w:styleId="teisesaktorusis">
    <w:name w:val="teisesaktorusis"/>
    <w:basedOn w:val="Normalny"/>
    <w:uiPriority w:val="99"/>
    <w:rsid w:val="00304DA3"/>
    <w:pPr>
      <w:spacing w:before="100" w:beforeAutospacing="1" w:after="100" w:afterAutospacing="1"/>
    </w:pPr>
    <w:rPr>
      <w:lang w:val="lt-LT" w:eastAsia="lt-LT"/>
    </w:rPr>
  </w:style>
  <w:style w:type="paragraph" w:customStyle="1" w:styleId="Pa14">
    <w:name w:val="Pa14"/>
    <w:basedOn w:val="Normalny"/>
    <w:next w:val="Normalny"/>
    <w:uiPriority w:val="99"/>
    <w:rsid w:val="00304DA3"/>
    <w:pPr>
      <w:autoSpaceDE w:val="0"/>
      <w:autoSpaceDN w:val="0"/>
      <w:adjustRightInd w:val="0"/>
      <w:spacing w:line="241" w:lineRule="atLeast"/>
      <w:ind w:left="720" w:firstLine="720"/>
      <w:jc w:val="both"/>
    </w:pPr>
    <w:rPr>
      <w:lang w:val="lt-LT" w:eastAsia="en-US"/>
    </w:rPr>
  </w:style>
  <w:style w:type="character" w:customStyle="1" w:styleId="A9">
    <w:name w:val="A9"/>
    <w:uiPriority w:val="99"/>
    <w:rsid w:val="00304DA3"/>
    <w:rPr>
      <w:color w:val="000000"/>
    </w:rPr>
  </w:style>
  <w:style w:type="paragraph" w:customStyle="1" w:styleId="Projektas">
    <w:name w:val="Projektas"/>
    <w:basedOn w:val="Nagwek3"/>
    <w:uiPriority w:val="99"/>
    <w:rsid w:val="00304DA3"/>
    <w:pPr>
      <w:spacing w:line="240" w:lineRule="auto"/>
      <w:ind w:left="720" w:firstLine="720"/>
    </w:pPr>
    <w:rPr>
      <w:lang w:val="lt-LT" w:eastAsia="en-US"/>
    </w:rPr>
  </w:style>
  <w:style w:type="paragraph" w:customStyle="1" w:styleId="Pa6">
    <w:name w:val="Pa6"/>
    <w:basedOn w:val="Normalny"/>
    <w:next w:val="Normalny"/>
    <w:uiPriority w:val="99"/>
    <w:rsid w:val="00304DA3"/>
    <w:pPr>
      <w:autoSpaceDE w:val="0"/>
      <w:autoSpaceDN w:val="0"/>
      <w:adjustRightInd w:val="0"/>
      <w:spacing w:line="181" w:lineRule="atLeast"/>
      <w:ind w:firstLine="851"/>
      <w:jc w:val="both"/>
    </w:pPr>
    <w:rPr>
      <w:rFonts w:ascii="Verdana" w:hAnsi="Verdana" w:cs="Verdana"/>
      <w:lang w:val="lt-LT" w:eastAsia="en-US"/>
    </w:rPr>
  </w:style>
  <w:style w:type="paragraph" w:customStyle="1" w:styleId="CVNormal">
    <w:name w:val="CV Normal"/>
    <w:basedOn w:val="Normalny"/>
    <w:uiPriority w:val="99"/>
    <w:rsid w:val="00304DA3"/>
    <w:pPr>
      <w:suppressAutoHyphens/>
      <w:ind w:left="113" w:right="113"/>
    </w:pPr>
    <w:rPr>
      <w:rFonts w:ascii="Arial Narrow" w:hAnsi="Arial Narrow" w:cs="Arial Narrow"/>
      <w:sz w:val="20"/>
      <w:szCs w:val="20"/>
      <w:lang w:val="lt-LT" w:eastAsia="ar-SA"/>
    </w:rPr>
  </w:style>
  <w:style w:type="character" w:customStyle="1" w:styleId="kataloglistknygospav1">
    <w:name w:val="kataloglist_knygospav1"/>
    <w:uiPriority w:val="99"/>
    <w:rsid w:val="00304DA3"/>
    <w:rPr>
      <w:b/>
      <w:bCs/>
      <w:color w:val="auto"/>
      <w:sz w:val="20"/>
      <w:szCs w:val="20"/>
    </w:rPr>
  </w:style>
  <w:style w:type="character" w:customStyle="1" w:styleId="A00">
    <w:name w:val="A0"/>
    <w:uiPriority w:val="99"/>
    <w:rsid w:val="00304DA3"/>
    <w:rPr>
      <w:color w:val="000000"/>
      <w:sz w:val="42"/>
      <w:szCs w:val="42"/>
    </w:rPr>
  </w:style>
  <w:style w:type="character" w:customStyle="1" w:styleId="A10">
    <w:name w:val="A1"/>
    <w:uiPriority w:val="99"/>
    <w:rsid w:val="00304DA3"/>
    <w:rPr>
      <w:color w:val="000000"/>
      <w:sz w:val="26"/>
      <w:szCs w:val="26"/>
    </w:rPr>
  </w:style>
  <w:style w:type="character" w:customStyle="1" w:styleId="A129">
    <w:name w:val="A12+9"/>
    <w:uiPriority w:val="99"/>
    <w:rsid w:val="00304DA3"/>
    <w:rPr>
      <w:rFonts w:ascii="Perpetua" w:hAnsi="Perpetua" w:cs="Perpetua"/>
      <w:b/>
      <w:bCs/>
      <w:color w:val="000000"/>
      <w:sz w:val="28"/>
      <w:szCs w:val="28"/>
    </w:rPr>
  </w:style>
  <w:style w:type="character" w:customStyle="1" w:styleId="datalink">
    <w:name w:val="datalink"/>
    <w:uiPriority w:val="99"/>
    <w:rsid w:val="00304DA3"/>
  </w:style>
  <w:style w:type="character" w:customStyle="1" w:styleId="description">
    <w:name w:val="description"/>
    <w:uiPriority w:val="99"/>
    <w:rsid w:val="00304DA3"/>
  </w:style>
  <w:style w:type="paragraph" w:customStyle="1" w:styleId="CharDiagramaDiagrama1CharCharCharCharCharCharCharCharCharCharCharCharCharCharCharChar">
    <w:name w:val="Char Diagrama Diagrama1 Char Char Char Char Char Char Char Char Char Char Char Char Char Char Char Char"/>
    <w:basedOn w:val="Normalny"/>
    <w:uiPriority w:val="99"/>
    <w:rsid w:val="00304DA3"/>
    <w:pPr>
      <w:spacing w:after="160" w:line="240" w:lineRule="exact"/>
    </w:pPr>
    <w:rPr>
      <w:rFonts w:ascii="Tahoma" w:hAnsi="Tahoma" w:cs="Tahoma"/>
      <w:sz w:val="20"/>
      <w:szCs w:val="20"/>
      <w:lang w:val="en-US" w:eastAsia="en-US"/>
    </w:rPr>
  </w:style>
  <w:style w:type="character" w:customStyle="1" w:styleId="FontStyle113">
    <w:name w:val="Font Style113"/>
    <w:uiPriority w:val="99"/>
    <w:rsid w:val="00304DA3"/>
    <w:rPr>
      <w:rFonts w:ascii="Times New Roman" w:hAnsi="Times New Roman" w:cs="Times New Roman"/>
      <w:sz w:val="18"/>
      <w:szCs w:val="18"/>
    </w:rPr>
  </w:style>
  <w:style w:type="character" w:customStyle="1" w:styleId="addmd1">
    <w:name w:val="addmd1"/>
    <w:uiPriority w:val="99"/>
    <w:rsid w:val="00304DA3"/>
    <w:rPr>
      <w:sz w:val="20"/>
      <w:szCs w:val="20"/>
    </w:rPr>
  </w:style>
  <w:style w:type="character" w:customStyle="1" w:styleId="FontStyle11">
    <w:name w:val="Font Style11"/>
    <w:uiPriority w:val="99"/>
    <w:rsid w:val="00304DA3"/>
    <w:rPr>
      <w:rFonts w:ascii="Times New Roman" w:hAnsi="Times New Roman" w:cs="Times New Roman"/>
      <w:i/>
      <w:iCs/>
      <w:sz w:val="16"/>
      <w:szCs w:val="16"/>
    </w:rPr>
  </w:style>
  <w:style w:type="paragraph" w:customStyle="1" w:styleId="Lentelsturinys">
    <w:name w:val="Lentelės turinys"/>
    <w:basedOn w:val="Normalny"/>
    <w:uiPriority w:val="99"/>
    <w:rsid w:val="00304DA3"/>
    <w:pPr>
      <w:widowControl w:val="0"/>
      <w:suppressLineNumbers/>
      <w:suppressAutoHyphens/>
    </w:pPr>
    <w:rPr>
      <w:lang w:val="lt-LT" w:eastAsia="lt-LT"/>
    </w:rPr>
  </w:style>
  <w:style w:type="paragraph" w:customStyle="1" w:styleId="Listenabsatz">
    <w:name w:val="Listenabsatz"/>
    <w:basedOn w:val="Normalny"/>
    <w:uiPriority w:val="99"/>
    <w:rsid w:val="00304DA3"/>
    <w:pPr>
      <w:ind w:left="708"/>
    </w:pPr>
    <w:rPr>
      <w:rFonts w:eastAsia="PMingLiU"/>
    </w:rPr>
  </w:style>
  <w:style w:type="paragraph" w:customStyle="1" w:styleId="prastasisPirmojieilut063cm">
    <w:name w:val="Įprastasis + Pirmoji eilutė:  0.63 cm"/>
    <w:basedOn w:val="Normalny"/>
    <w:uiPriority w:val="99"/>
    <w:rsid w:val="00304DA3"/>
    <w:pPr>
      <w:ind w:left="360"/>
    </w:pPr>
    <w:rPr>
      <w:rFonts w:eastAsia="PMingLiU"/>
      <w:lang w:val="en-US"/>
    </w:rPr>
  </w:style>
  <w:style w:type="paragraph" w:customStyle="1" w:styleId="SPaprastasTekstas">
    <w:name w:val="_S_Paprastas_Tekstas"/>
    <w:basedOn w:val="Normalny"/>
    <w:autoRedefine/>
    <w:uiPriority w:val="99"/>
    <w:rsid w:val="00304DA3"/>
    <w:pPr>
      <w:widowControl w:val="0"/>
      <w:adjustRightInd w:val="0"/>
      <w:spacing w:line="360" w:lineRule="auto"/>
      <w:jc w:val="center"/>
      <w:textAlignment w:val="baseline"/>
    </w:pPr>
    <w:rPr>
      <w:b/>
      <w:bCs/>
      <w:lang w:val="lt-LT" w:eastAsia="en-US"/>
    </w:rPr>
  </w:style>
  <w:style w:type="paragraph" w:customStyle="1" w:styleId="ListParagraph1">
    <w:name w:val="List Paragraph1"/>
    <w:basedOn w:val="Normalny"/>
    <w:uiPriority w:val="99"/>
    <w:rsid w:val="00304DA3"/>
    <w:pPr>
      <w:ind w:left="720"/>
    </w:pPr>
    <w:rPr>
      <w:lang w:val="lt-LT" w:eastAsia="lt-LT"/>
    </w:rPr>
  </w:style>
  <w:style w:type="paragraph" w:customStyle="1" w:styleId="5Normal">
    <w:name w:val="5 Normal"/>
    <w:uiPriority w:val="99"/>
    <w:rsid w:val="00304DA3"/>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jc w:val="both"/>
    </w:pPr>
    <w:rPr>
      <w:rFonts w:ascii="Arial" w:hAnsi="Arial" w:cs="Arial"/>
      <w:spacing w:val="-2"/>
      <w:sz w:val="22"/>
      <w:szCs w:val="22"/>
      <w:lang w:val="en-GB" w:eastAsia="en-GB"/>
    </w:rPr>
  </w:style>
  <w:style w:type="paragraph" w:customStyle="1" w:styleId="Diagrama1">
    <w:name w:val="Diagrama1"/>
    <w:basedOn w:val="Normalny"/>
    <w:uiPriority w:val="99"/>
    <w:rsid w:val="00304DA3"/>
    <w:pPr>
      <w:spacing w:after="160" w:line="240" w:lineRule="exact"/>
    </w:pPr>
    <w:rPr>
      <w:rFonts w:ascii="Tahoma" w:hAnsi="Tahoma" w:cs="Tahoma"/>
      <w:sz w:val="20"/>
      <w:szCs w:val="20"/>
      <w:lang w:val="en-US" w:eastAsia="en-US"/>
    </w:rPr>
  </w:style>
  <w:style w:type="character" w:customStyle="1" w:styleId="CharChar21">
    <w:name w:val="Char Char21"/>
    <w:uiPriority w:val="99"/>
    <w:locked/>
    <w:rsid w:val="00304DA3"/>
    <w:rPr>
      <w:rFonts w:ascii="Calibri" w:hAnsi="Calibri" w:cs="Calibri"/>
      <w:lang w:eastAsia="lt-LT"/>
    </w:rPr>
  </w:style>
  <w:style w:type="character" w:customStyle="1" w:styleId="CharChar0">
    <w:name w:val="Char Char"/>
    <w:uiPriority w:val="99"/>
    <w:locked/>
    <w:rsid w:val="00304DA3"/>
    <w:rPr>
      <w:rFonts w:ascii="Times" w:hAnsi="Times" w:cs="Times"/>
      <w:sz w:val="20"/>
      <w:szCs w:val="20"/>
      <w:lang w:eastAsia="en-GB"/>
    </w:rPr>
  </w:style>
  <w:style w:type="character" w:customStyle="1" w:styleId="CharChar61">
    <w:name w:val="Char Char61"/>
    <w:uiPriority w:val="99"/>
    <w:rsid w:val="00304DA3"/>
    <w:rPr>
      <w:sz w:val="28"/>
      <w:szCs w:val="28"/>
      <w:lang w:val="lt-LT" w:eastAsia="en-US"/>
    </w:rPr>
  </w:style>
  <w:style w:type="paragraph" w:customStyle="1" w:styleId="Pa2">
    <w:name w:val="Pa2"/>
    <w:basedOn w:val="Normalny"/>
    <w:next w:val="Normalny"/>
    <w:uiPriority w:val="99"/>
    <w:rsid w:val="00304DA3"/>
    <w:pPr>
      <w:autoSpaceDE w:val="0"/>
      <w:autoSpaceDN w:val="0"/>
      <w:adjustRightInd w:val="0"/>
      <w:spacing w:line="241" w:lineRule="atLeast"/>
    </w:pPr>
    <w:rPr>
      <w:rFonts w:ascii="Minion Pro" w:hAnsi="Minion Pro" w:cs="Minion Pro"/>
      <w:lang w:val="en-US" w:eastAsia="en-US"/>
    </w:rPr>
  </w:style>
  <w:style w:type="character" w:customStyle="1" w:styleId="tw4winMark">
    <w:name w:val="tw4winMark"/>
    <w:uiPriority w:val="99"/>
    <w:rsid w:val="00304DA3"/>
    <w:rPr>
      <w:rFonts w:ascii="Courier New" w:hAnsi="Courier New" w:cs="Courier New"/>
      <w:vanish/>
      <w:color w:val="800080"/>
      <w:vertAlign w:val="subscript"/>
    </w:rPr>
  </w:style>
  <w:style w:type="character" w:customStyle="1" w:styleId="mediumtext">
    <w:name w:val="medium_text"/>
    <w:basedOn w:val="Domylnaczcionkaakapitu"/>
    <w:uiPriority w:val="99"/>
    <w:rsid w:val="00304DA3"/>
  </w:style>
  <w:style w:type="character" w:customStyle="1" w:styleId="c1">
    <w:name w:val="c1"/>
    <w:uiPriority w:val="99"/>
    <w:rsid w:val="00304DA3"/>
  </w:style>
  <w:style w:type="character" w:customStyle="1" w:styleId="content">
    <w:name w:val="content"/>
    <w:uiPriority w:val="99"/>
    <w:rsid w:val="00304DA3"/>
  </w:style>
  <w:style w:type="paragraph" w:customStyle="1" w:styleId="mt-translation1">
    <w:name w:val="mt-translation1"/>
    <w:basedOn w:val="Normalny"/>
    <w:uiPriority w:val="99"/>
    <w:rsid w:val="00304DA3"/>
    <w:rPr>
      <w:rFonts w:ascii="Courier New" w:eastAsia="MS Mincho" w:hAnsi="Courier New" w:cs="Courier New"/>
      <w:sz w:val="22"/>
      <w:szCs w:val="22"/>
      <w:lang w:val="lv-LV" w:eastAsia="ja-JP"/>
    </w:rPr>
  </w:style>
  <w:style w:type="paragraph" w:customStyle="1" w:styleId="affiliation0">
    <w:name w:val="affiliation"/>
    <w:basedOn w:val="Normalny"/>
    <w:link w:val="affiliationChar"/>
    <w:uiPriority w:val="99"/>
    <w:rsid w:val="00304DA3"/>
    <w:pPr>
      <w:ind w:firstLine="720"/>
      <w:jc w:val="center"/>
    </w:pPr>
    <w:rPr>
      <w:i/>
      <w:iCs/>
      <w:sz w:val="22"/>
      <w:szCs w:val="22"/>
      <w:lang w:val="en-US" w:eastAsia="en-US"/>
    </w:rPr>
  </w:style>
  <w:style w:type="character" w:customStyle="1" w:styleId="affiliationChar">
    <w:name w:val="affiliation Char"/>
    <w:link w:val="affiliation0"/>
    <w:uiPriority w:val="99"/>
    <w:locked/>
    <w:rsid w:val="00304DA3"/>
    <w:rPr>
      <w:i/>
      <w:iCs/>
      <w:sz w:val="22"/>
      <w:szCs w:val="22"/>
      <w:lang w:val="en-US" w:eastAsia="en-US"/>
    </w:rPr>
  </w:style>
  <w:style w:type="paragraph" w:customStyle="1" w:styleId="Anotation">
    <w:name w:val="Anotation"/>
    <w:basedOn w:val="Normalny"/>
    <w:link w:val="AnotationChar"/>
    <w:uiPriority w:val="99"/>
    <w:rsid w:val="00304DA3"/>
    <w:pPr>
      <w:ind w:firstLine="720"/>
      <w:jc w:val="both"/>
    </w:pPr>
    <w:rPr>
      <w:sz w:val="22"/>
      <w:szCs w:val="22"/>
      <w:lang w:val="en-US" w:eastAsia="en-US"/>
    </w:rPr>
  </w:style>
  <w:style w:type="character" w:customStyle="1" w:styleId="AnotationChar">
    <w:name w:val="Anotation Char"/>
    <w:link w:val="Anotation"/>
    <w:uiPriority w:val="99"/>
    <w:locked/>
    <w:rsid w:val="00304DA3"/>
    <w:rPr>
      <w:sz w:val="22"/>
      <w:szCs w:val="22"/>
      <w:lang w:val="en-US" w:eastAsia="en-US"/>
    </w:rPr>
  </w:style>
  <w:style w:type="paragraph" w:customStyle="1" w:styleId="keywords1">
    <w:name w:val="key words"/>
    <w:basedOn w:val="Normalny"/>
    <w:link w:val="keywordsChar0"/>
    <w:uiPriority w:val="99"/>
    <w:rsid w:val="00304DA3"/>
    <w:pPr>
      <w:ind w:firstLine="720"/>
      <w:jc w:val="both"/>
    </w:pPr>
    <w:rPr>
      <w:i/>
      <w:iCs/>
      <w:lang w:val="en-US" w:eastAsia="en-US"/>
    </w:rPr>
  </w:style>
  <w:style w:type="character" w:customStyle="1" w:styleId="keywordsChar0">
    <w:name w:val="key words Char"/>
    <w:link w:val="keywords1"/>
    <w:uiPriority w:val="99"/>
    <w:locked/>
    <w:rsid w:val="00304DA3"/>
    <w:rPr>
      <w:i/>
      <w:iCs/>
      <w:sz w:val="24"/>
      <w:szCs w:val="24"/>
      <w:lang w:val="en-US" w:eastAsia="en-US"/>
    </w:rPr>
  </w:style>
  <w:style w:type="paragraph" w:customStyle="1" w:styleId="Tekststabulskreisais">
    <w:name w:val="Teksts tabulās kreisais"/>
    <w:basedOn w:val="Normalny"/>
    <w:autoRedefine/>
    <w:uiPriority w:val="99"/>
    <w:rsid w:val="00304DA3"/>
    <w:pPr>
      <w:ind w:left="113"/>
      <w:jc w:val="center"/>
    </w:pPr>
    <w:rPr>
      <w:lang w:val="en-US" w:eastAsia="lv-LV"/>
    </w:rPr>
  </w:style>
  <w:style w:type="character" w:customStyle="1" w:styleId="googqs-tidbit-0">
    <w:name w:val="goog_qs-tidbit-0"/>
    <w:uiPriority w:val="99"/>
    <w:rsid w:val="00304DA3"/>
  </w:style>
  <w:style w:type="paragraph" w:customStyle="1" w:styleId="Bezodstpw1">
    <w:name w:val="Bez odstępów1"/>
    <w:uiPriority w:val="99"/>
    <w:rsid w:val="00304DA3"/>
    <w:rPr>
      <w:rFonts w:ascii="Calibri" w:hAnsi="Calibri" w:cs="Calibri"/>
      <w:sz w:val="22"/>
      <w:szCs w:val="22"/>
      <w:lang w:val="lt-LT" w:eastAsia="en-US"/>
    </w:rPr>
  </w:style>
  <w:style w:type="character" w:customStyle="1" w:styleId="std">
    <w:name w:val="std"/>
    <w:basedOn w:val="Domylnaczcionkaakapitu"/>
    <w:uiPriority w:val="99"/>
    <w:rsid w:val="00304DA3"/>
  </w:style>
  <w:style w:type="character" w:customStyle="1" w:styleId="gl">
    <w:name w:val="gl"/>
    <w:basedOn w:val="Domylnaczcionkaakapitu"/>
    <w:uiPriority w:val="99"/>
    <w:rsid w:val="00304DA3"/>
  </w:style>
  <w:style w:type="character" w:customStyle="1" w:styleId="f">
    <w:name w:val="f"/>
    <w:basedOn w:val="Domylnaczcionkaakapitu"/>
    <w:uiPriority w:val="99"/>
    <w:rsid w:val="00304DA3"/>
  </w:style>
  <w:style w:type="paragraph" w:customStyle="1" w:styleId="02-Autorius">
    <w:name w:val="02 - Autorius"/>
    <w:basedOn w:val="Normalny"/>
    <w:uiPriority w:val="99"/>
    <w:rsid w:val="00304DA3"/>
    <w:pPr>
      <w:spacing w:before="100" w:after="100"/>
      <w:ind w:left="1559" w:hanging="1559"/>
      <w:jc w:val="center"/>
    </w:pPr>
    <w:rPr>
      <w:b/>
      <w:bCs/>
      <w:sz w:val="22"/>
      <w:szCs w:val="22"/>
      <w:lang w:val="en-US" w:eastAsia="lt-LT"/>
    </w:rPr>
  </w:style>
  <w:style w:type="paragraph" w:customStyle="1" w:styleId="03-Autoriauskontaktai">
    <w:name w:val="03 - Autoriaus kontaktai"/>
    <w:basedOn w:val="Normalny"/>
    <w:link w:val="03-AutoriauskontaktaiChar"/>
    <w:uiPriority w:val="99"/>
    <w:rsid w:val="00304DA3"/>
    <w:pPr>
      <w:jc w:val="center"/>
    </w:pPr>
    <w:rPr>
      <w:i/>
      <w:iCs/>
      <w:sz w:val="20"/>
      <w:szCs w:val="20"/>
      <w:lang w:val="en-US" w:eastAsia="lt-LT"/>
    </w:rPr>
  </w:style>
  <w:style w:type="character" w:customStyle="1" w:styleId="03-AutoriauskontaktaiChar">
    <w:name w:val="03 - Autoriaus kontaktai Char"/>
    <w:link w:val="03-Autoriauskontaktai"/>
    <w:uiPriority w:val="99"/>
    <w:locked/>
    <w:rsid w:val="00304DA3"/>
    <w:rPr>
      <w:i/>
      <w:iCs/>
      <w:lang w:val="en-US" w:eastAsia="lt-LT"/>
    </w:rPr>
  </w:style>
  <w:style w:type="character" w:customStyle="1" w:styleId="sveciutxt1">
    <w:name w:val="sveciutxt1"/>
    <w:uiPriority w:val="99"/>
    <w:rsid w:val="00304DA3"/>
    <w:rPr>
      <w:color w:val="auto"/>
      <w:sz w:val="21"/>
      <w:szCs w:val="21"/>
      <w:shd w:val="clear" w:color="auto" w:fill="FFFFFF"/>
    </w:rPr>
  </w:style>
  <w:style w:type="character" w:customStyle="1" w:styleId="url">
    <w:name w:val="url"/>
    <w:basedOn w:val="Domylnaczcionkaakapitu"/>
    <w:uiPriority w:val="99"/>
    <w:rsid w:val="00304DA3"/>
  </w:style>
  <w:style w:type="paragraph" w:customStyle="1" w:styleId="B-Skyrius11">
    <w:name w:val="B-Skyrius 1.1"/>
    <w:basedOn w:val="Normalny"/>
    <w:uiPriority w:val="99"/>
    <w:rsid w:val="00304DA3"/>
    <w:pPr>
      <w:spacing w:before="240" w:after="140" w:line="360" w:lineRule="auto"/>
      <w:jc w:val="center"/>
    </w:pPr>
    <w:rPr>
      <w:b/>
      <w:bCs/>
      <w:noProof/>
      <w:lang w:val="en-US" w:eastAsia="lt-LT"/>
    </w:rPr>
  </w:style>
  <w:style w:type="character" w:customStyle="1" w:styleId="flc">
    <w:name w:val="flc"/>
    <w:basedOn w:val="Domylnaczcionkaakapitu"/>
    <w:uiPriority w:val="99"/>
    <w:rsid w:val="00304DA3"/>
  </w:style>
  <w:style w:type="character" w:customStyle="1" w:styleId="google-src-text1">
    <w:name w:val="google-src-text1"/>
    <w:uiPriority w:val="99"/>
    <w:rsid w:val="00304DA3"/>
    <w:rPr>
      <w:vanish/>
    </w:rPr>
  </w:style>
  <w:style w:type="character" w:customStyle="1" w:styleId="hl1">
    <w:name w:val="hl1"/>
    <w:uiPriority w:val="99"/>
    <w:rsid w:val="00304DA3"/>
    <w:rPr>
      <w:color w:val="auto"/>
    </w:rPr>
  </w:style>
  <w:style w:type="paragraph" w:customStyle="1" w:styleId="a6">
    <w:name w:val="Таблица"/>
    <w:basedOn w:val="Normalny"/>
    <w:uiPriority w:val="99"/>
    <w:rsid w:val="00304DA3"/>
    <w:pPr>
      <w:jc w:val="center"/>
    </w:pPr>
    <w:rPr>
      <w:sz w:val="28"/>
      <w:szCs w:val="28"/>
      <w:lang w:val="ru-RU" w:eastAsia="ru-RU"/>
    </w:rPr>
  </w:style>
  <w:style w:type="character" w:customStyle="1" w:styleId="hpsalt-edited">
    <w:name w:val="hps alt-edited"/>
    <w:basedOn w:val="Domylnaczcionkaakapitu"/>
    <w:uiPriority w:val="99"/>
    <w:rsid w:val="00304DA3"/>
  </w:style>
  <w:style w:type="character" w:customStyle="1" w:styleId="a7">
    <w:name w:val="город Знак"/>
    <w:link w:val="a8"/>
    <w:uiPriority w:val="99"/>
    <w:locked/>
    <w:rsid w:val="00304DA3"/>
    <w:rPr>
      <w:rFonts w:ascii="Calibri" w:hAnsi="Calibri" w:cs="Calibri"/>
      <w:i/>
      <w:iCs/>
      <w:lang w:val="be-BY" w:eastAsia="ru-RU"/>
    </w:rPr>
  </w:style>
  <w:style w:type="paragraph" w:customStyle="1" w:styleId="a8">
    <w:name w:val="город"/>
    <w:basedOn w:val="Normalny"/>
    <w:next w:val="Nagwek2"/>
    <w:link w:val="a7"/>
    <w:uiPriority w:val="99"/>
    <w:rsid w:val="00304DA3"/>
    <w:pPr>
      <w:keepNext/>
      <w:spacing w:after="240" w:line="232" w:lineRule="auto"/>
      <w:ind w:firstLine="397"/>
      <w:jc w:val="right"/>
    </w:pPr>
    <w:rPr>
      <w:rFonts w:ascii="Calibri" w:hAnsi="Calibri" w:cs="Calibri"/>
      <w:i/>
      <w:iCs/>
      <w:sz w:val="20"/>
      <w:szCs w:val="20"/>
      <w:lang w:val="be-BY" w:eastAsia="ru-RU"/>
    </w:rPr>
  </w:style>
  <w:style w:type="character" w:customStyle="1" w:styleId="hpstrans-target">
    <w:name w:val="hps trans-target"/>
    <w:basedOn w:val="Domylnaczcionkaakapitu"/>
    <w:uiPriority w:val="99"/>
    <w:rsid w:val="00304DA3"/>
  </w:style>
  <w:style w:type="character" w:customStyle="1" w:styleId="A100">
    <w:name w:val="A10"/>
    <w:uiPriority w:val="99"/>
    <w:rsid w:val="00304DA3"/>
    <w:rPr>
      <w:color w:val="000000"/>
      <w:sz w:val="12"/>
      <w:szCs w:val="12"/>
    </w:rPr>
  </w:style>
  <w:style w:type="paragraph" w:customStyle="1" w:styleId="Pa12">
    <w:name w:val="Pa12"/>
    <w:basedOn w:val="Normalny"/>
    <w:next w:val="Normalny"/>
    <w:uiPriority w:val="99"/>
    <w:rsid w:val="00304DA3"/>
    <w:pPr>
      <w:autoSpaceDE w:val="0"/>
      <w:autoSpaceDN w:val="0"/>
      <w:adjustRightInd w:val="0"/>
      <w:spacing w:line="205" w:lineRule="atLeast"/>
    </w:pPr>
    <w:rPr>
      <w:rFonts w:ascii="Minion Pro" w:hAnsi="Minion Pro" w:cs="Minion Pro"/>
      <w:lang w:val="lt-LT" w:eastAsia="lt-LT"/>
    </w:rPr>
  </w:style>
  <w:style w:type="paragraph" w:customStyle="1" w:styleId="Style">
    <w:name w:val="Style"/>
    <w:uiPriority w:val="99"/>
    <w:rsid w:val="00304DA3"/>
    <w:pPr>
      <w:widowControl w:val="0"/>
      <w:autoSpaceDE w:val="0"/>
      <w:autoSpaceDN w:val="0"/>
      <w:adjustRightInd w:val="0"/>
    </w:pPr>
    <w:rPr>
      <w:rFonts w:ascii="Arial" w:hAnsi="Arial" w:cs="Arial"/>
      <w:sz w:val="24"/>
      <w:szCs w:val="24"/>
      <w:lang w:val="ru-RU" w:eastAsia="ru-RU"/>
    </w:rPr>
  </w:style>
  <w:style w:type="paragraph" w:customStyle="1" w:styleId="Bezatstarpm">
    <w:name w:val="Bez atstarpēm"/>
    <w:uiPriority w:val="99"/>
    <w:rsid w:val="00304DA3"/>
    <w:rPr>
      <w:rFonts w:ascii="Calibri" w:hAnsi="Calibri" w:cs="Calibri"/>
      <w:sz w:val="22"/>
      <w:szCs w:val="22"/>
      <w:lang w:val="lv-LV" w:eastAsia="en-US"/>
    </w:rPr>
  </w:style>
  <w:style w:type="paragraph" w:customStyle="1" w:styleId="Pa9">
    <w:name w:val="Pa9"/>
    <w:basedOn w:val="Normalny"/>
    <w:next w:val="Normalny"/>
    <w:uiPriority w:val="99"/>
    <w:rsid w:val="00304DA3"/>
    <w:pPr>
      <w:autoSpaceDE w:val="0"/>
      <w:autoSpaceDN w:val="0"/>
      <w:adjustRightInd w:val="0"/>
      <w:spacing w:line="241" w:lineRule="atLeast"/>
    </w:pPr>
    <w:rPr>
      <w:rFonts w:ascii="Minion Pro" w:hAnsi="Minion Pro" w:cs="Minion Pro"/>
      <w:lang w:val="lt-LT" w:eastAsia="lt-LT"/>
    </w:rPr>
  </w:style>
  <w:style w:type="paragraph" w:customStyle="1" w:styleId="Pa10">
    <w:name w:val="Pa10"/>
    <w:basedOn w:val="Normalny"/>
    <w:next w:val="Normalny"/>
    <w:uiPriority w:val="99"/>
    <w:rsid w:val="00304DA3"/>
    <w:pPr>
      <w:autoSpaceDE w:val="0"/>
      <w:autoSpaceDN w:val="0"/>
      <w:adjustRightInd w:val="0"/>
      <w:spacing w:line="217" w:lineRule="atLeast"/>
    </w:pPr>
    <w:rPr>
      <w:lang w:val="lt-LT" w:eastAsia="lt-LT"/>
    </w:rPr>
  </w:style>
  <w:style w:type="character" w:customStyle="1" w:styleId="dpav">
    <w:name w:val="dpav"/>
    <w:basedOn w:val="Domylnaczcionkaakapitu"/>
    <w:uiPriority w:val="99"/>
    <w:rsid w:val="00304DA3"/>
  </w:style>
  <w:style w:type="character" w:customStyle="1" w:styleId="quatationtext">
    <w:name w:val="quatation_text"/>
    <w:basedOn w:val="Domylnaczcionkaakapitu"/>
    <w:uiPriority w:val="99"/>
    <w:rsid w:val="00304DA3"/>
  </w:style>
  <w:style w:type="character" w:customStyle="1" w:styleId="pseudotab2">
    <w:name w:val="pseudotab2"/>
    <w:basedOn w:val="Domylnaczcionkaakapitu"/>
    <w:uiPriority w:val="99"/>
    <w:rsid w:val="00304DA3"/>
  </w:style>
  <w:style w:type="paragraph" w:customStyle="1" w:styleId="Akapitzlist11">
    <w:name w:val="Akapit z listą11"/>
    <w:basedOn w:val="Normalny"/>
    <w:uiPriority w:val="99"/>
    <w:rsid w:val="00304DA3"/>
    <w:pPr>
      <w:numPr>
        <w:numId w:val="22"/>
      </w:numPr>
      <w:autoSpaceDE w:val="0"/>
      <w:autoSpaceDN w:val="0"/>
      <w:spacing w:line="276" w:lineRule="auto"/>
      <w:ind w:right="-28"/>
      <w:jc w:val="both"/>
    </w:pPr>
    <w:rPr>
      <w:rFonts w:ascii="Bookman Old Style" w:hAnsi="Bookman Old Style" w:cs="Bookman Old Style"/>
      <w:sz w:val="22"/>
      <w:szCs w:val="22"/>
    </w:rPr>
  </w:style>
  <w:style w:type="character" w:customStyle="1" w:styleId="TekstprzypisuChar2">
    <w:name w:val="Tekst przypisu Char2"/>
    <w:aliases w:val="nnnnnnnn Char2,Tekst przypisu dolnego1 Char2,Tekst przypisu dolnego Znak Znak Znak Znak Char2,Tekst przypisu dolnego1 Znak Znak Char,Tekst przypisu dolnego11 Char1"/>
    <w:uiPriority w:val="99"/>
    <w:rsid w:val="00304DA3"/>
    <w:rPr>
      <w:rFonts w:ascii="Calibri" w:hAnsi="Calibri" w:cs="Calibri"/>
      <w:lang w:eastAsia="en-US"/>
    </w:rPr>
  </w:style>
  <w:style w:type="character" w:customStyle="1" w:styleId="FontStyle26">
    <w:name w:val="Font Style26"/>
    <w:uiPriority w:val="99"/>
    <w:rsid w:val="00304DA3"/>
    <w:rPr>
      <w:rFonts w:ascii="Times New Roman" w:hAnsi="Times New Roman" w:cs="Times New Roman"/>
      <w:sz w:val="18"/>
      <w:szCs w:val="18"/>
    </w:rPr>
  </w:style>
  <w:style w:type="character" w:customStyle="1" w:styleId="normal--char">
    <w:name w:val="normal--char"/>
    <w:uiPriority w:val="99"/>
    <w:rsid w:val="00304DA3"/>
  </w:style>
  <w:style w:type="character" w:customStyle="1" w:styleId="searchrezleft6">
    <w:name w:val="searchrezleft6"/>
    <w:uiPriority w:val="99"/>
    <w:rsid w:val="00304DA3"/>
  </w:style>
  <w:style w:type="paragraph" w:customStyle="1" w:styleId="Emission">
    <w:name w:val="Emission"/>
    <w:basedOn w:val="Normalny"/>
    <w:next w:val="Normalny"/>
    <w:uiPriority w:val="99"/>
    <w:rsid w:val="00304DA3"/>
    <w:pPr>
      <w:ind w:left="5103"/>
    </w:pPr>
    <w:rPr>
      <w:lang w:val="lt-LT" w:eastAsia="en-GB"/>
    </w:rPr>
  </w:style>
  <w:style w:type="character" w:customStyle="1" w:styleId="at5">
    <w:name w:val="a__t5"/>
    <w:uiPriority w:val="99"/>
    <w:rsid w:val="00304DA3"/>
  </w:style>
  <w:style w:type="paragraph" w:customStyle="1" w:styleId="ColorfulList-Accent111">
    <w:name w:val="Colorful List - Accent 111"/>
    <w:basedOn w:val="Normalny"/>
    <w:uiPriority w:val="99"/>
    <w:rsid w:val="00304DA3"/>
    <w:pPr>
      <w:spacing w:line="360" w:lineRule="auto"/>
      <w:ind w:left="720" w:firstLine="851"/>
      <w:jc w:val="both"/>
    </w:pPr>
    <w:rPr>
      <w:lang w:val="lt-LT" w:eastAsia="en-US"/>
    </w:rPr>
  </w:style>
  <w:style w:type="paragraph" w:customStyle="1" w:styleId="DiagramaDiagramaCharCharDiagramaCharCharCharDiagramaDiagramaCharCharDiagramaDiagramaCharCharDiagramaDiagrama">
    <w:name w:val="Diagrama Diagrama Char Char Diagrama Char Char Char Diagrama Diagrama Char Char Diagrama Diagrama Char Char Diagrama Diagrama"/>
    <w:basedOn w:val="Normalny"/>
    <w:uiPriority w:val="99"/>
    <w:rsid w:val="00304DA3"/>
    <w:pPr>
      <w:spacing w:after="160" w:line="240" w:lineRule="exact"/>
    </w:pPr>
    <w:rPr>
      <w:rFonts w:ascii="Verdana" w:hAnsi="Verdana" w:cs="Verdana"/>
      <w:sz w:val="20"/>
      <w:szCs w:val="20"/>
      <w:lang w:val="en-US" w:eastAsia="en-US"/>
    </w:rPr>
  </w:style>
  <w:style w:type="paragraph" w:customStyle="1" w:styleId="02-HeadingsofSections-s">
    <w:name w:val="02- Headings of Sections-s"/>
    <w:basedOn w:val="Normalny"/>
    <w:uiPriority w:val="99"/>
    <w:rsid w:val="00304DA3"/>
    <w:pPr>
      <w:keepNext/>
      <w:spacing w:before="40" w:after="40" w:line="220" w:lineRule="exact"/>
      <w:jc w:val="center"/>
    </w:pPr>
    <w:rPr>
      <w:b/>
      <w:bCs/>
      <w:sz w:val="20"/>
      <w:szCs w:val="20"/>
      <w:lang w:val="en-US" w:eastAsia="cs-CZ"/>
    </w:rPr>
  </w:style>
  <w:style w:type="paragraph" w:customStyle="1" w:styleId="HeaderFooterA">
    <w:name w:val="Header &amp; Footer A"/>
    <w:uiPriority w:val="99"/>
    <w:rsid w:val="00304DA3"/>
    <w:pPr>
      <w:tabs>
        <w:tab w:val="right" w:pos="9632"/>
      </w:tabs>
    </w:pPr>
    <w:rPr>
      <w:rFonts w:ascii="Helvetica" w:hAnsi="Helvetica" w:cs="Helvetica"/>
      <w:color w:val="000000"/>
      <w:lang w:val="en-US" w:eastAsia="ru-RU"/>
    </w:rPr>
  </w:style>
  <w:style w:type="character" w:customStyle="1" w:styleId="05-NameofTable">
    <w:name w:val="05-Name of Table"/>
    <w:uiPriority w:val="99"/>
    <w:rsid w:val="00304DA3"/>
    <w:rPr>
      <w:smallCaps/>
      <w:sz w:val="20"/>
      <w:szCs w:val="20"/>
    </w:rPr>
  </w:style>
  <w:style w:type="character" w:customStyle="1" w:styleId="hl">
    <w:name w:val="hl"/>
    <w:basedOn w:val="Domylnaczcionkaakapitu"/>
    <w:uiPriority w:val="99"/>
    <w:rsid w:val="00304DA3"/>
  </w:style>
  <w:style w:type="character" w:customStyle="1" w:styleId="NormalWebChar">
    <w:name w:val="Normal (Web) Char"/>
    <w:aliases w:val="Знак Знак Char"/>
    <w:uiPriority w:val="99"/>
    <w:locked/>
    <w:rsid w:val="00304DA3"/>
    <w:rPr>
      <w:sz w:val="24"/>
      <w:szCs w:val="24"/>
      <w:lang w:val="lt-LT" w:eastAsia="lt-LT"/>
    </w:rPr>
  </w:style>
  <w:style w:type="character" w:customStyle="1" w:styleId="Addresses">
    <w:name w:val="Addresses"/>
    <w:uiPriority w:val="99"/>
    <w:rsid w:val="00304DA3"/>
    <w:rPr>
      <w:color w:val="000000"/>
      <w:sz w:val="22"/>
      <w:szCs w:val="22"/>
    </w:rPr>
  </w:style>
  <w:style w:type="character" w:customStyle="1" w:styleId="slug-pages3">
    <w:name w:val="slug-pages3"/>
    <w:uiPriority w:val="99"/>
    <w:rsid w:val="00304DA3"/>
  </w:style>
  <w:style w:type="character" w:customStyle="1" w:styleId="volume-value">
    <w:name w:val="volume-value"/>
    <w:uiPriority w:val="99"/>
    <w:rsid w:val="00304DA3"/>
  </w:style>
  <w:style w:type="character" w:customStyle="1" w:styleId="vol-issue-comma">
    <w:name w:val="vol-issue-comma"/>
    <w:uiPriority w:val="99"/>
    <w:rsid w:val="00304DA3"/>
  </w:style>
  <w:style w:type="character" w:customStyle="1" w:styleId="issue-value">
    <w:name w:val="issue-value"/>
    <w:uiPriority w:val="99"/>
    <w:rsid w:val="00304DA3"/>
  </w:style>
  <w:style w:type="paragraph" w:customStyle="1" w:styleId="Loendilik1">
    <w:name w:val="Loendi lõik1"/>
    <w:basedOn w:val="Normalny"/>
    <w:uiPriority w:val="99"/>
    <w:rsid w:val="00304DA3"/>
    <w:pPr>
      <w:spacing w:after="200" w:line="276" w:lineRule="auto"/>
      <w:ind w:left="720"/>
    </w:pPr>
    <w:rPr>
      <w:rFonts w:ascii="Calibri" w:hAnsi="Calibri" w:cs="Calibri"/>
      <w:sz w:val="22"/>
      <w:szCs w:val="22"/>
      <w:lang w:val="et-EE" w:eastAsia="en-US"/>
    </w:rPr>
  </w:style>
  <w:style w:type="paragraph" w:customStyle="1" w:styleId="Buletaneat">
    <w:name w:val="Buleta neat"/>
    <w:basedOn w:val="Normalny"/>
    <w:uiPriority w:val="99"/>
    <w:rsid w:val="00304DA3"/>
    <w:pPr>
      <w:tabs>
        <w:tab w:val="left" w:pos="0"/>
        <w:tab w:val="left" w:pos="851"/>
      </w:tabs>
      <w:suppressAutoHyphens/>
      <w:ind w:firstLine="567"/>
      <w:jc w:val="both"/>
    </w:pPr>
    <w:rPr>
      <w:sz w:val="20"/>
      <w:szCs w:val="20"/>
      <w:lang w:val="en-GB" w:eastAsia="ar-SA"/>
    </w:rPr>
  </w:style>
  <w:style w:type="paragraph" w:customStyle="1" w:styleId="DTekstas">
    <w:name w:val="D Tekstas"/>
    <w:link w:val="DTekstasChar"/>
    <w:uiPriority w:val="99"/>
    <w:rsid w:val="00304DA3"/>
    <w:pPr>
      <w:tabs>
        <w:tab w:val="left" w:pos="720"/>
      </w:tabs>
      <w:ind w:firstLine="567"/>
      <w:jc w:val="both"/>
      <w:outlineLvl w:val="0"/>
    </w:pPr>
    <w:rPr>
      <w:sz w:val="24"/>
      <w:szCs w:val="24"/>
      <w:lang w:val="lt-LT" w:eastAsia="en-US"/>
    </w:rPr>
  </w:style>
  <w:style w:type="character" w:customStyle="1" w:styleId="DTekstasChar">
    <w:name w:val="D Tekstas Char"/>
    <w:link w:val="DTekstas"/>
    <w:uiPriority w:val="99"/>
    <w:locked/>
    <w:rsid w:val="00304DA3"/>
    <w:rPr>
      <w:sz w:val="24"/>
      <w:szCs w:val="24"/>
      <w:lang w:val="lt-LT" w:eastAsia="en-US"/>
    </w:rPr>
  </w:style>
  <w:style w:type="paragraph" w:customStyle="1" w:styleId="D-pavpavadin">
    <w:name w:val="D- pav pavadin"/>
    <w:basedOn w:val="Tekstpodstawowywcity"/>
    <w:uiPriority w:val="99"/>
    <w:rsid w:val="00304DA3"/>
    <w:pPr>
      <w:spacing w:after="0"/>
      <w:ind w:left="0"/>
      <w:jc w:val="center"/>
    </w:pPr>
    <w:rPr>
      <w:i/>
      <w:iCs/>
      <w:sz w:val="20"/>
      <w:szCs w:val="20"/>
      <w:lang w:val="lt-LT" w:eastAsia="lt-LT"/>
    </w:rPr>
  </w:style>
  <w:style w:type="paragraph" w:customStyle="1" w:styleId="Atsakymas">
    <w:name w:val="Atsakymas"/>
    <w:basedOn w:val="Normalny"/>
    <w:link w:val="AtsakymasChar"/>
    <w:uiPriority w:val="99"/>
    <w:rsid w:val="00304DA3"/>
    <w:pPr>
      <w:ind w:left="1080" w:hanging="540"/>
    </w:pPr>
    <w:rPr>
      <w:rFonts w:ascii="Arial" w:hAnsi="Arial" w:cs="Arial"/>
      <w:sz w:val="22"/>
      <w:szCs w:val="22"/>
    </w:rPr>
  </w:style>
  <w:style w:type="character" w:customStyle="1" w:styleId="AtsakymasChar">
    <w:name w:val="Atsakymas Char"/>
    <w:link w:val="Atsakymas"/>
    <w:uiPriority w:val="99"/>
    <w:locked/>
    <w:rsid w:val="00304DA3"/>
    <w:rPr>
      <w:rFonts w:ascii="Arial" w:hAnsi="Arial" w:cs="Arial"/>
      <w:sz w:val="22"/>
      <w:szCs w:val="22"/>
    </w:rPr>
  </w:style>
  <w:style w:type="paragraph" w:customStyle="1" w:styleId="Kl">
    <w:name w:val="Kl"/>
    <w:basedOn w:val="Normalny"/>
    <w:link w:val="KlChar3"/>
    <w:uiPriority w:val="99"/>
    <w:rsid w:val="00304DA3"/>
    <w:pPr>
      <w:ind w:left="539" w:hanging="539"/>
      <w:jc w:val="both"/>
    </w:pPr>
    <w:rPr>
      <w:rFonts w:ascii="Arial" w:hAnsi="Arial" w:cs="Arial"/>
      <w:b/>
      <w:bCs/>
      <w:sz w:val="22"/>
      <w:szCs w:val="22"/>
    </w:rPr>
  </w:style>
  <w:style w:type="character" w:customStyle="1" w:styleId="KlChar3">
    <w:name w:val="Kl Char3"/>
    <w:link w:val="Kl"/>
    <w:uiPriority w:val="99"/>
    <w:locked/>
    <w:rsid w:val="00304DA3"/>
    <w:rPr>
      <w:rFonts w:ascii="Arial" w:hAnsi="Arial" w:cs="Arial"/>
      <w:b/>
      <w:bCs/>
      <w:sz w:val="22"/>
      <w:szCs w:val="22"/>
    </w:rPr>
  </w:style>
  <w:style w:type="paragraph" w:customStyle="1" w:styleId="Char1CharCharCharCharCharCharCharDiagramaChar">
    <w:name w:val="Char1 Char Char Char Char Char Char Char Diagrama Char"/>
    <w:basedOn w:val="Normalny"/>
    <w:uiPriority w:val="99"/>
    <w:rsid w:val="00304DA3"/>
    <w:pPr>
      <w:spacing w:after="160" w:line="240" w:lineRule="exact"/>
    </w:pPr>
    <w:rPr>
      <w:rFonts w:ascii="Verdana" w:hAnsi="Verdana" w:cs="Verdana"/>
      <w:sz w:val="16"/>
      <w:szCs w:val="16"/>
      <w:lang w:val="en-US" w:eastAsia="lt-LT"/>
    </w:rPr>
  </w:style>
  <w:style w:type="paragraph" w:customStyle="1" w:styleId="Normal6bef6aft1cm">
    <w:name w:val="Normal + 6 bef 6 aft + 1cm"/>
    <w:basedOn w:val="Normalny"/>
    <w:uiPriority w:val="99"/>
    <w:rsid w:val="00304DA3"/>
    <w:pPr>
      <w:spacing w:before="120" w:after="120"/>
      <w:ind w:left="567"/>
      <w:jc w:val="both"/>
    </w:pPr>
    <w:rPr>
      <w:rFonts w:ascii="Arial" w:hAnsi="Arial" w:cs="Arial"/>
      <w:sz w:val="28"/>
      <w:szCs w:val="28"/>
      <w:lang w:val="en-GB" w:eastAsia="lt-LT"/>
    </w:rPr>
  </w:style>
  <w:style w:type="paragraph" w:customStyle="1" w:styleId="bruksniuks">
    <w:name w:val="bruksniuks"/>
    <w:basedOn w:val="Normalny"/>
    <w:uiPriority w:val="99"/>
    <w:rsid w:val="00304DA3"/>
    <w:pPr>
      <w:numPr>
        <w:numId w:val="23"/>
      </w:numPr>
      <w:spacing w:before="120" w:after="120"/>
      <w:jc w:val="both"/>
    </w:pPr>
    <w:rPr>
      <w:rFonts w:ascii="Arial" w:hAnsi="Arial" w:cs="Arial"/>
      <w:lang w:val="en-GB" w:eastAsia="lt-LT"/>
    </w:rPr>
  </w:style>
  <w:style w:type="paragraph" w:customStyle="1" w:styleId="bruksnys">
    <w:name w:val="bruksnys"/>
    <w:basedOn w:val="bruksniuks"/>
    <w:uiPriority w:val="99"/>
    <w:rsid w:val="00304DA3"/>
    <w:pPr>
      <w:numPr>
        <w:numId w:val="0"/>
      </w:numPr>
    </w:pPr>
  </w:style>
  <w:style w:type="paragraph" w:customStyle="1" w:styleId="Atsakymai">
    <w:name w:val="Atsakymai"/>
    <w:basedOn w:val="Normalny"/>
    <w:uiPriority w:val="99"/>
    <w:rsid w:val="00304DA3"/>
    <w:pPr>
      <w:numPr>
        <w:numId w:val="24"/>
      </w:numPr>
      <w:spacing w:before="40" w:after="40"/>
    </w:pPr>
    <w:rPr>
      <w:rFonts w:ascii="Arial" w:hAnsi="Arial" w:cs="Arial"/>
      <w:lang w:val="en-GB" w:eastAsia="lt-LT"/>
    </w:rPr>
  </w:style>
  <w:style w:type="paragraph" w:customStyle="1" w:styleId="INT">
    <w:name w:val="INT"/>
    <w:basedOn w:val="Normalny"/>
    <w:link w:val="INTChar"/>
    <w:uiPriority w:val="99"/>
    <w:rsid w:val="00304DA3"/>
    <w:pPr>
      <w:ind w:firstLine="420"/>
    </w:pPr>
    <w:rPr>
      <w:rFonts w:ascii="Arial" w:hAnsi="Arial" w:cs="Arial"/>
      <w:i/>
      <w:iCs/>
    </w:rPr>
  </w:style>
  <w:style w:type="character" w:customStyle="1" w:styleId="INTChar">
    <w:name w:val="INT Char"/>
    <w:link w:val="INT"/>
    <w:uiPriority w:val="99"/>
    <w:locked/>
    <w:rsid w:val="00304DA3"/>
    <w:rPr>
      <w:rFonts w:ascii="Arial" w:hAnsi="Arial" w:cs="Arial"/>
      <w:i/>
      <w:iCs/>
      <w:sz w:val="24"/>
      <w:szCs w:val="24"/>
    </w:rPr>
  </w:style>
  <w:style w:type="paragraph" w:customStyle="1" w:styleId="PAAISK">
    <w:name w:val="PAAISK"/>
    <w:basedOn w:val="Normalny"/>
    <w:link w:val="PAAISKChar"/>
    <w:uiPriority w:val="99"/>
    <w:rsid w:val="00304DA3"/>
    <w:pPr>
      <w:spacing w:before="240" w:after="120"/>
    </w:pPr>
    <w:rPr>
      <w:rFonts w:ascii="Arial" w:hAnsi="Arial" w:cs="Arial"/>
      <w:i/>
      <w:iCs/>
      <w:caps/>
    </w:rPr>
  </w:style>
  <w:style w:type="character" w:customStyle="1" w:styleId="PAAISKChar">
    <w:name w:val="PAAISK Char"/>
    <w:link w:val="PAAISK"/>
    <w:uiPriority w:val="99"/>
    <w:locked/>
    <w:rsid w:val="00304DA3"/>
    <w:rPr>
      <w:rFonts w:ascii="Arial" w:hAnsi="Arial" w:cs="Arial"/>
      <w:i/>
      <w:iCs/>
      <w:caps/>
      <w:sz w:val="24"/>
      <w:szCs w:val="24"/>
    </w:rPr>
  </w:style>
  <w:style w:type="paragraph" w:customStyle="1" w:styleId="Bulleted">
    <w:name w:val="Bulleted"/>
    <w:basedOn w:val="Stopka"/>
    <w:uiPriority w:val="99"/>
    <w:rsid w:val="00304DA3"/>
    <w:pPr>
      <w:numPr>
        <w:numId w:val="25"/>
      </w:numPr>
      <w:tabs>
        <w:tab w:val="clear" w:pos="4536"/>
        <w:tab w:val="clear" w:pos="9072"/>
      </w:tabs>
      <w:spacing w:before="120" w:after="240"/>
      <w:jc w:val="both"/>
    </w:pPr>
    <w:rPr>
      <w:lang w:val="en-US" w:eastAsia="lt-LT"/>
    </w:rPr>
  </w:style>
  <w:style w:type="paragraph" w:customStyle="1" w:styleId="AtaskaitosNormal">
    <w:name w:val="Ataskaitos Normal"/>
    <w:basedOn w:val="Normalny"/>
    <w:uiPriority w:val="99"/>
    <w:rsid w:val="00304DA3"/>
    <w:pPr>
      <w:numPr>
        <w:numId w:val="26"/>
      </w:numPr>
      <w:spacing w:before="60" w:after="60" w:line="360" w:lineRule="auto"/>
      <w:jc w:val="both"/>
    </w:pPr>
    <w:rPr>
      <w:rFonts w:ascii="Arial Narrow" w:hAnsi="Arial Narrow" w:cs="Arial Narrow"/>
      <w:lang w:val="lt-LT" w:eastAsia="lt-LT"/>
    </w:rPr>
  </w:style>
  <w:style w:type="paragraph" w:customStyle="1" w:styleId="Svar1">
    <w:name w:val="Svar1"/>
    <w:basedOn w:val="Normalny"/>
    <w:next w:val="Normalny"/>
    <w:uiPriority w:val="99"/>
    <w:rsid w:val="00304DA3"/>
    <w:pPr>
      <w:tabs>
        <w:tab w:val="center" w:leader="dot" w:pos="9356"/>
        <w:tab w:val="left" w:pos="9639"/>
        <w:tab w:val="right" w:pos="10206"/>
        <w:tab w:val="right" w:leader="dot" w:pos="10773"/>
      </w:tabs>
      <w:ind w:left="851"/>
    </w:pPr>
    <w:rPr>
      <w:rFonts w:ascii="Tahoma" w:hAnsi="Tahoma" w:cs="Tahoma"/>
      <w:sz w:val="20"/>
      <w:szCs w:val="20"/>
      <w:lang w:val="da-DK" w:eastAsia="da-DK"/>
    </w:rPr>
  </w:style>
  <w:style w:type="paragraph" w:customStyle="1" w:styleId="centrboldm">
    <w:name w:val="centrboldm"/>
    <w:basedOn w:val="Normalny"/>
    <w:uiPriority w:val="99"/>
    <w:rsid w:val="00304DA3"/>
    <w:pPr>
      <w:spacing w:before="100" w:beforeAutospacing="1" w:after="100" w:afterAutospacing="1"/>
    </w:pPr>
    <w:rPr>
      <w:lang w:val="lt-LT" w:eastAsia="lt-LT"/>
    </w:rPr>
  </w:style>
  <w:style w:type="paragraph" w:customStyle="1" w:styleId="basicparagraph">
    <w:name w:val="basicparagraph"/>
    <w:basedOn w:val="Normalny"/>
    <w:uiPriority w:val="99"/>
    <w:rsid w:val="00304DA3"/>
    <w:pPr>
      <w:spacing w:before="100" w:beforeAutospacing="1" w:after="100" w:afterAutospacing="1"/>
    </w:pPr>
    <w:rPr>
      <w:lang w:val="lt-LT" w:eastAsia="lt-LT"/>
    </w:rPr>
  </w:style>
  <w:style w:type="paragraph" w:customStyle="1" w:styleId="DiagramaDiagrama3">
    <w:name w:val="Diagrama Diagrama3"/>
    <w:basedOn w:val="Normalny"/>
    <w:uiPriority w:val="99"/>
    <w:rsid w:val="00304DA3"/>
    <w:pPr>
      <w:spacing w:after="160" w:line="240" w:lineRule="exact"/>
    </w:pPr>
    <w:rPr>
      <w:rFonts w:ascii="Tahoma" w:hAnsi="Tahoma" w:cs="Tahoma"/>
      <w:sz w:val="20"/>
      <w:szCs w:val="20"/>
      <w:lang w:val="lt-LT" w:eastAsia="lt-LT"/>
    </w:rPr>
  </w:style>
  <w:style w:type="paragraph" w:customStyle="1" w:styleId="Betarp1">
    <w:name w:val="Be tarpų1"/>
    <w:link w:val="BetarpDiagrama"/>
    <w:uiPriority w:val="99"/>
    <w:rsid w:val="00304DA3"/>
    <w:rPr>
      <w:rFonts w:ascii="Calibri" w:hAnsi="Calibri" w:cs="Calibri"/>
      <w:sz w:val="22"/>
      <w:szCs w:val="22"/>
      <w:lang w:val="en-US" w:eastAsia="en-US"/>
    </w:rPr>
  </w:style>
  <w:style w:type="character" w:customStyle="1" w:styleId="BetarpDiagrama">
    <w:name w:val="Be tarpų Diagrama"/>
    <w:link w:val="Betarp1"/>
    <w:uiPriority w:val="99"/>
    <w:locked/>
    <w:rsid w:val="00304DA3"/>
    <w:rPr>
      <w:rFonts w:ascii="Calibri" w:hAnsi="Calibri" w:cs="Calibri"/>
      <w:sz w:val="22"/>
      <w:szCs w:val="22"/>
      <w:lang w:val="en-US" w:eastAsia="en-US"/>
    </w:rPr>
  </w:style>
  <w:style w:type="paragraph" w:customStyle="1" w:styleId="istatymas0">
    <w:name w:val="istatymas"/>
    <w:basedOn w:val="Normalny"/>
    <w:uiPriority w:val="99"/>
    <w:rsid w:val="00304DA3"/>
    <w:pPr>
      <w:spacing w:before="100" w:beforeAutospacing="1" w:after="100" w:afterAutospacing="1"/>
    </w:pPr>
    <w:rPr>
      <w:lang w:val="lt-LT" w:eastAsia="lt-LT"/>
    </w:rPr>
  </w:style>
  <w:style w:type="paragraph" w:customStyle="1" w:styleId="BodyText1">
    <w:name w:val="Body Text1"/>
    <w:basedOn w:val="Normalny"/>
    <w:uiPriority w:val="99"/>
    <w:rsid w:val="00304DA3"/>
    <w:pPr>
      <w:suppressAutoHyphens/>
      <w:autoSpaceDE w:val="0"/>
      <w:autoSpaceDN w:val="0"/>
      <w:adjustRightInd w:val="0"/>
      <w:spacing w:line="297" w:lineRule="auto"/>
      <w:ind w:firstLine="312"/>
      <w:jc w:val="both"/>
    </w:pPr>
    <w:rPr>
      <w:color w:val="000000"/>
      <w:sz w:val="20"/>
      <w:szCs w:val="20"/>
      <w:lang w:val="lt-LT" w:eastAsia="en-US"/>
    </w:rPr>
  </w:style>
  <w:style w:type="paragraph" w:customStyle="1" w:styleId="Loendilik">
    <w:name w:val="Loendi lõik"/>
    <w:basedOn w:val="Normalny"/>
    <w:uiPriority w:val="99"/>
    <w:rsid w:val="00304DA3"/>
    <w:pPr>
      <w:spacing w:before="240" w:after="240" w:line="360" w:lineRule="auto"/>
      <w:ind w:left="720"/>
      <w:jc w:val="both"/>
    </w:pPr>
    <w:rPr>
      <w:lang w:val="et-EE" w:eastAsia="et-EE"/>
    </w:rPr>
  </w:style>
  <w:style w:type="character" w:customStyle="1" w:styleId="InternetLink">
    <w:name w:val="Internet Link"/>
    <w:uiPriority w:val="99"/>
    <w:rsid w:val="00304DA3"/>
    <w:rPr>
      <w:color w:val="0000FF"/>
      <w:u w:val="single"/>
      <w:lang w:val="en-US" w:eastAsia="en-US"/>
    </w:rPr>
  </w:style>
  <w:style w:type="character" w:customStyle="1" w:styleId="gray">
    <w:name w:val="gray"/>
    <w:uiPriority w:val="99"/>
    <w:rsid w:val="00304DA3"/>
  </w:style>
  <w:style w:type="character" w:customStyle="1" w:styleId="headlinered1">
    <w:name w:val="headlinered1"/>
    <w:uiPriority w:val="99"/>
    <w:rsid w:val="00304DA3"/>
    <w:rPr>
      <w:rFonts w:ascii="Helvetica" w:hAnsi="Helvetica" w:cs="Helvetica"/>
      <w:b/>
      <w:bCs/>
      <w:color w:val="auto"/>
      <w:sz w:val="28"/>
      <w:szCs w:val="28"/>
    </w:rPr>
  </w:style>
  <w:style w:type="paragraph" w:customStyle="1" w:styleId="statymopavad0">
    <w:name w:val="Ástatymo pavad."/>
    <w:basedOn w:val="Normalny"/>
    <w:uiPriority w:val="99"/>
    <w:rsid w:val="00304DA3"/>
    <w:pPr>
      <w:spacing w:line="360" w:lineRule="auto"/>
      <w:ind w:firstLine="720"/>
      <w:jc w:val="center"/>
    </w:pPr>
    <w:rPr>
      <w:rFonts w:ascii="TimesLT" w:hAnsi="TimesLT" w:cs="TimesLT"/>
      <w:caps/>
      <w:lang w:val="lt-LT" w:eastAsia="en-US"/>
    </w:rPr>
  </w:style>
  <w:style w:type="character" w:customStyle="1" w:styleId="addmd">
    <w:name w:val="addmd"/>
    <w:basedOn w:val="Domylnaczcionkaakapitu"/>
    <w:uiPriority w:val="99"/>
    <w:rsid w:val="00304DA3"/>
  </w:style>
  <w:style w:type="paragraph" w:customStyle="1" w:styleId="ListParagraph2">
    <w:name w:val="List Paragraph2"/>
    <w:basedOn w:val="Normalny"/>
    <w:uiPriority w:val="99"/>
    <w:rsid w:val="00304DA3"/>
    <w:pPr>
      <w:spacing w:line="360" w:lineRule="auto"/>
      <w:ind w:left="720"/>
      <w:jc w:val="both"/>
    </w:pPr>
    <w:rPr>
      <w:lang w:val="lt-LT" w:eastAsia="en-US"/>
    </w:rPr>
  </w:style>
  <w:style w:type="character" w:customStyle="1" w:styleId="CharChar11">
    <w:name w:val="Char Char11"/>
    <w:uiPriority w:val="99"/>
    <w:locked/>
    <w:rsid w:val="00304DA3"/>
    <w:rPr>
      <w:sz w:val="24"/>
      <w:szCs w:val="24"/>
    </w:rPr>
  </w:style>
  <w:style w:type="character" w:customStyle="1" w:styleId="gt-baf-back">
    <w:name w:val="gt-baf-back"/>
    <w:basedOn w:val="Domylnaczcionkaakapitu"/>
    <w:uiPriority w:val="99"/>
    <w:rsid w:val="00304DA3"/>
  </w:style>
  <w:style w:type="character" w:customStyle="1" w:styleId="cit-title">
    <w:name w:val="cit-title"/>
    <w:basedOn w:val="Domylnaczcionkaakapitu"/>
    <w:uiPriority w:val="99"/>
    <w:rsid w:val="00304DA3"/>
  </w:style>
  <w:style w:type="character" w:customStyle="1" w:styleId="cit-sep">
    <w:name w:val="cit-sep"/>
    <w:basedOn w:val="Domylnaczcionkaakapitu"/>
    <w:uiPriority w:val="99"/>
    <w:rsid w:val="00304DA3"/>
  </w:style>
  <w:style w:type="character" w:customStyle="1" w:styleId="cit-pages">
    <w:name w:val="cit-pages"/>
    <w:basedOn w:val="Domylnaczcionkaakapitu"/>
    <w:uiPriority w:val="99"/>
    <w:rsid w:val="00304DA3"/>
  </w:style>
  <w:style w:type="character" w:customStyle="1" w:styleId="cit-ahead-of-print-date">
    <w:name w:val="cit-ahead-of-print-date"/>
    <w:basedOn w:val="Domylnaczcionkaakapitu"/>
    <w:uiPriority w:val="99"/>
    <w:rsid w:val="00304DA3"/>
  </w:style>
  <w:style w:type="character" w:customStyle="1" w:styleId="grsslicetext">
    <w:name w:val="grsslicetext"/>
    <w:uiPriority w:val="99"/>
    <w:rsid w:val="00304DA3"/>
  </w:style>
  <w:style w:type="character" w:customStyle="1" w:styleId="CharChar3">
    <w:name w:val="Char Char3"/>
    <w:uiPriority w:val="99"/>
    <w:locked/>
    <w:rsid w:val="00304DA3"/>
    <w:rPr>
      <w:sz w:val="24"/>
      <w:szCs w:val="24"/>
    </w:rPr>
  </w:style>
  <w:style w:type="paragraph" w:customStyle="1" w:styleId="listparagraphcxspmiddle">
    <w:name w:val="listparagraphcxspmiddle"/>
    <w:basedOn w:val="Normalny"/>
    <w:uiPriority w:val="99"/>
    <w:rsid w:val="00304DA3"/>
    <w:pPr>
      <w:spacing w:before="100" w:beforeAutospacing="1" w:after="100" w:afterAutospacing="1"/>
    </w:pPr>
    <w:rPr>
      <w:lang w:val="lt-LT" w:eastAsia="lt-LT"/>
    </w:rPr>
  </w:style>
  <w:style w:type="paragraph" w:customStyle="1" w:styleId="listparagraphcxsplast">
    <w:name w:val="listparagraphcxsplast"/>
    <w:basedOn w:val="Normalny"/>
    <w:uiPriority w:val="99"/>
    <w:rsid w:val="00304DA3"/>
    <w:pPr>
      <w:spacing w:before="100" w:beforeAutospacing="1" w:after="100" w:afterAutospacing="1"/>
    </w:pPr>
    <w:rPr>
      <w:lang w:val="lt-LT" w:eastAsia="lt-LT"/>
    </w:rPr>
  </w:style>
  <w:style w:type="paragraph" w:customStyle="1" w:styleId="msonormalcxspmiddle">
    <w:name w:val="msonormalcxspmiddle"/>
    <w:basedOn w:val="Normalny"/>
    <w:uiPriority w:val="99"/>
    <w:rsid w:val="00304DA3"/>
    <w:pPr>
      <w:spacing w:before="100" w:beforeAutospacing="1" w:after="100" w:afterAutospacing="1"/>
    </w:pPr>
    <w:rPr>
      <w:lang w:val="lt-LT" w:eastAsia="lt-LT"/>
    </w:rPr>
  </w:style>
  <w:style w:type="character" w:customStyle="1" w:styleId="autorenname-gesperrt">
    <w:name w:val="autorenname-gesperrt"/>
    <w:uiPriority w:val="99"/>
    <w:rsid w:val="00304DA3"/>
  </w:style>
  <w:style w:type="paragraph" w:customStyle="1" w:styleId="RefNotes">
    <w:name w:val="RefNotes"/>
    <w:aliases w:val="REF"/>
    <w:basedOn w:val="Normalny"/>
    <w:uiPriority w:val="99"/>
    <w:rsid w:val="00304DA3"/>
    <w:pPr>
      <w:tabs>
        <w:tab w:val="left" w:pos="360"/>
        <w:tab w:val="left" w:pos="600"/>
      </w:tabs>
      <w:spacing w:after="60" w:line="200" w:lineRule="atLeast"/>
      <w:ind w:left="360" w:hanging="360"/>
      <w:jc w:val="both"/>
    </w:pPr>
    <w:rPr>
      <w:sz w:val="18"/>
      <w:szCs w:val="18"/>
      <w:lang w:val="en-GB" w:eastAsia="en-US"/>
    </w:rPr>
  </w:style>
  <w:style w:type="paragraph" w:customStyle="1" w:styleId="Els-body-text">
    <w:name w:val="Els-body-text"/>
    <w:uiPriority w:val="99"/>
    <w:rsid w:val="00304DA3"/>
    <w:pPr>
      <w:keepNext/>
      <w:spacing w:line="240" w:lineRule="exact"/>
      <w:ind w:firstLine="238"/>
      <w:jc w:val="both"/>
    </w:pPr>
    <w:rPr>
      <w:rFonts w:eastAsia="SimSun"/>
      <w:lang w:val="en-US" w:eastAsia="en-US"/>
    </w:rPr>
  </w:style>
  <w:style w:type="character" w:customStyle="1" w:styleId="BodyText1Char">
    <w:name w:val="Body Text1 Char"/>
    <w:aliases w:val="Standard paragraph Char Char"/>
    <w:uiPriority w:val="99"/>
    <w:rsid w:val="00304DA3"/>
    <w:rPr>
      <w:b/>
      <w:bCs/>
      <w:sz w:val="24"/>
      <w:szCs w:val="24"/>
      <w:lang w:val="lt-LT" w:eastAsia="en-US"/>
    </w:rPr>
  </w:style>
  <w:style w:type="character" w:customStyle="1" w:styleId="gnvmtomcdbb">
    <w:name w:val="gnvmtomcdbb"/>
    <w:uiPriority w:val="99"/>
    <w:rsid w:val="00304DA3"/>
  </w:style>
  <w:style w:type="character" w:customStyle="1" w:styleId="gnvmtomchab">
    <w:name w:val="gnvmtomchab"/>
    <w:uiPriority w:val="99"/>
    <w:rsid w:val="00304DA3"/>
  </w:style>
  <w:style w:type="character" w:customStyle="1" w:styleId="FontStyle196">
    <w:name w:val="Font Style196"/>
    <w:uiPriority w:val="99"/>
    <w:rsid w:val="00304DA3"/>
    <w:rPr>
      <w:rFonts w:ascii="Times New Roman" w:hAnsi="Times New Roman" w:cs="Times New Roman"/>
      <w:i/>
      <w:iCs/>
      <w:color w:val="000000"/>
      <w:sz w:val="20"/>
      <w:szCs w:val="20"/>
    </w:rPr>
  </w:style>
  <w:style w:type="character" w:customStyle="1" w:styleId="citationbook">
    <w:name w:val="citation book"/>
    <w:uiPriority w:val="99"/>
    <w:rsid w:val="00304DA3"/>
  </w:style>
  <w:style w:type="character" w:customStyle="1" w:styleId="FontStyle171">
    <w:name w:val="Font Style171"/>
    <w:uiPriority w:val="99"/>
    <w:rsid w:val="00304DA3"/>
    <w:rPr>
      <w:rFonts w:ascii="Times New Roman" w:hAnsi="Times New Roman" w:cs="Times New Roman"/>
      <w:color w:val="000000"/>
      <w:sz w:val="16"/>
      <w:szCs w:val="16"/>
    </w:rPr>
  </w:style>
  <w:style w:type="character" w:customStyle="1" w:styleId="spelle">
    <w:name w:val="spelle"/>
    <w:uiPriority w:val="99"/>
    <w:rsid w:val="00304DA3"/>
  </w:style>
  <w:style w:type="paragraph" w:customStyle="1" w:styleId="11">
    <w:name w:val="Абзац списка1"/>
    <w:basedOn w:val="Normalny"/>
    <w:uiPriority w:val="99"/>
    <w:rsid w:val="00304DA3"/>
    <w:pPr>
      <w:ind w:left="720"/>
    </w:pPr>
    <w:rPr>
      <w:lang w:val="ru-RU" w:eastAsia="ru-RU"/>
    </w:rPr>
  </w:style>
  <w:style w:type="paragraph" w:customStyle="1" w:styleId="12">
    <w:name w:val="Знак Знак Знак Знак Знак Знак Знак Знак Знак Знак Знак Знак1 Знак Знак Знак Знак"/>
    <w:basedOn w:val="Normalny"/>
    <w:uiPriority w:val="99"/>
    <w:rsid w:val="00304DA3"/>
    <w:rPr>
      <w:rFonts w:ascii="Verdana" w:hAnsi="Verdana" w:cs="Verdana"/>
      <w:sz w:val="20"/>
      <w:szCs w:val="20"/>
      <w:lang w:val="en-US" w:eastAsia="en-US"/>
    </w:rPr>
  </w:style>
  <w:style w:type="character" w:customStyle="1" w:styleId="Heading1Char1">
    <w:name w:val="Heading 1 Char1"/>
    <w:uiPriority w:val="99"/>
    <w:locked/>
    <w:rsid w:val="00304DA3"/>
    <w:rPr>
      <w:rFonts w:ascii="Cambria" w:hAnsi="Cambria" w:cs="Cambria"/>
      <w:b/>
      <w:bCs/>
      <w:kern w:val="32"/>
      <w:sz w:val="32"/>
      <w:szCs w:val="32"/>
      <w:lang w:val="ru-RU" w:eastAsia="ru-RU"/>
    </w:rPr>
  </w:style>
  <w:style w:type="paragraph" w:customStyle="1" w:styleId="RakstzRakstz">
    <w:name w:val="Rakstz. Rakstz."/>
    <w:basedOn w:val="Normalny"/>
    <w:uiPriority w:val="99"/>
    <w:rsid w:val="00304DA3"/>
    <w:pPr>
      <w:spacing w:after="160" w:line="240" w:lineRule="exact"/>
    </w:pPr>
    <w:rPr>
      <w:rFonts w:ascii="Calibri" w:hAnsi="Calibri" w:cs="Calibri"/>
      <w:sz w:val="20"/>
      <w:szCs w:val="20"/>
      <w:lang w:val="en-US" w:eastAsia="en-GB"/>
    </w:rPr>
  </w:style>
  <w:style w:type="character" w:customStyle="1" w:styleId="Heading2Char1">
    <w:name w:val="Heading 2 Char1"/>
    <w:uiPriority w:val="99"/>
    <w:locked/>
    <w:rsid w:val="00304DA3"/>
    <w:rPr>
      <w:rFonts w:eastAsia="Times New Roman"/>
      <w:b/>
      <w:bCs/>
      <w:sz w:val="36"/>
      <w:szCs w:val="36"/>
      <w:lang w:val="lv-LV" w:eastAsia="lv-LV"/>
    </w:rPr>
  </w:style>
  <w:style w:type="character" w:customStyle="1" w:styleId="HTMLPreformattedChar1">
    <w:name w:val="HTML Preformatted Char1"/>
    <w:uiPriority w:val="99"/>
    <w:locked/>
    <w:rsid w:val="00304DA3"/>
    <w:rPr>
      <w:rFonts w:ascii="Courier New" w:hAnsi="Courier New" w:cs="Courier New"/>
      <w:lang w:val="ru-RU" w:eastAsia="ru-RU"/>
    </w:rPr>
  </w:style>
  <w:style w:type="paragraph" w:customStyle="1" w:styleId="RakstzRakstzCharCharRakstzRakstz">
    <w:name w:val="Rakstz. Rakstz. Char Char Rakstz. Rakstz."/>
    <w:basedOn w:val="Normalny"/>
    <w:uiPriority w:val="99"/>
    <w:rsid w:val="00304DA3"/>
    <w:pPr>
      <w:spacing w:after="160" w:line="240" w:lineRule="exact"/>
    </w:pPr>
    <w:rPr>
      <w:rFonts w:ascii="Calibri" w:hAnsi="Calibri" w:cs="Calibri"/>
      <w:sz w:val="20"/>
      <w:szCs w:val="20"/>
      <w:lang w:val="en-US" w:eastAsia="en-GB"/>
    </w:rPr>
  </w:style>
  <w:style w:type="character" w:customStyle="1" w:styleId="BodyTextChar1">
    <w:name w:val="Body Text Char1"/>
    <w:uiPriority w:val="99"/>
    <w:locked/>
    <w:rsid w:val="00304DA3"/>
    <w:rPr>
      <w:rFonts w:eastAsia="Times New Roman"/>
      <w:sz w:val="28"/>
      <w:szCs w:val="28"/>
      <w:lang w:val="lv-LV" w:eastAsia="lv-LV"/>
    </w:rPr>
  </w:style>
  <w:style w:type="paragraph" w:customStyle="1" w:styleId="articlecategory">
    <w:name w:val="articlecategory"/>
    <w:basedOn w:val="Normalny"/>
    <w:uiPriority w:val="99"/>
    <w:rsid w:val="00304DA3"/>
    <w:pPr>
      <w:spacing w:before="100" w:beforeAutospacing="1" w:after="100" w:afterAutospacing="1"/>
    </w:pPr>
    <w:rPr>
      <w:rFonts w:ascii="Calibri" w:hAnsi="Calibri" w:cs="Calibri"/>
      <w:lang w:val="lv-LV" w:eastAsia="lv-LV"/>
    </w:rPr>
  </w:style>
  <w:style w:type="paragraph" w:customStyle="1" w:styleId="articledetails">
    <w:name w:val="articledetails"/>
    <w:basedOn w:val="Normalny"/>
    <w:uiPriority w:val="99"/>
    <w:rsid w:val="00304DA3"/>
    <w:pPr>
      <w:spacing w:before="100" w:beforeAutospacing="1" w:after="100" w:afterAutospacing="1"/>
    </w:pPr>
    <w:rPr>
      <w:rFonts w:ascii="Calibri" w:hAnsi="Calibri" w:cs="Calibri"/>
      <w:lang w:val="lv-LV" w:eastAsia="lv-LV"/>
    </w:rPr>
  </w:style>
  <w:style w:type="paragraph" w:customStyle="1" w:styleId="RakstzRakstzCharCharRakstzRakstzCharCharRakstzRakstzCharCharCharRakstzRakstz">
    <w:name w:val="Rakstz. Rakstz. Char Char Rakstz. Rakstz. Char Char Rakstz. Rakstz. Char Char Char Rakstz. Rakstz."/>
    <w:basedOn w:val="Normalny"/>
    <w:uiPriority w:val="99"/>
    <w:rsid w:val="00304DA3"/>
    <w:pPr>
      <w:spacing w:after="160" w:line="240" w:lineRule="exact"/>
    </w:pPr>
    <w:rPr>
      <w:rFonts w:ascii="Calibri" w:hAnsi="Calibri" w:cs="Calibri"/>
      <w:sz w:val="20"/>
      <w:szCs w:val="20"/>
      <w:lang w:val="en-US" w:eastAsia="en-GB"/>
    </w:rPr>
  </w:style>
  <w:style w:type="character" w:customStyle="1" w:styleId="hit">
    <w:name w:val="hit"/>
    <w:uiPriority w:val="99"/>
    <w:rsid w:val="00304DA3"/>
  </w:style>
  <w:style w:type="paragraph" w:customStyle="1" w:styleId="text">
    <w:name w:val="text"/>
    <w:basedOn w:val="Normalny"/>
    <w:uiPriority w:val="99"/>
    <w:rsid w:val="00304DA3"/>
    <w:pPr>
      <w:spacing w:before="100" w:beforeAutospacing="1" w:after="100" w:afterAutospacing="1"/>
    </w:pPr>
    <w:rPr>
      <w:rFonts w:ascii="Calibri" w:hAnsi="Calibri" w:cs="Calibri"/>
      <w:lang w:val="ru-RU" w:eastAsia="ru-RU"/>
    </w:rPr>
  </w:style>
  <w:style w:type="paragraph" w:customStyle="1" w:styleId="volissue">
    <w:name w:val="volissue"/>
    <w:basedOn w:val="Normalny"/>
    <w:uiPriority w:val="99"/>
    <w:rsid w:val="00304DA3"/>
    <w:pPr>
      <w:spacing w:before="100" w:beforeAutospacing="1" w:after="100" w:afterAutospacing="1"/>
    </w:pPr>
    <w:rPr>
      <w:rFonts w:ascii="Calibri" w:hAnsi="Calibri" w:cs="Calibri"/>
      <w:lang w:val="ru-RU" w:eastAsia="ru-RU"/>
    </w:rPr>
  </w:style>
  <w:style w:type="paragraph" w:customStyle="1" w:styleId="specissuetitle">
    <w:name w:val="specissuetitle"/>
    <w:basedOn w:val="Normalny"/>
    <w:uiPriority w:val="99"/>
    <w:rsid w:val="00304DA3"/>
    <w:pPr>
      <w:spacing w:before="100" w:beforeAutospacing="1" w:after="100" w:afterAutospacing="1"/>
    </w:pPr>
    <w:rPr>
      <w:rFonts w:ascii="Calibri" w:hAnsi="Calibri" w:cs="Calibri"/>
      <w:lang w:val="ru-RU" w:eastAsia="ru-RU"/>
    </w:rPr>
  </w:style>
  <w:style w:type="character" w:customStyle="1" w:styleId="sourcekey">
    <w:name w:val="source_key"/>
    <w:uiPriority w:val="99"/>
    <w:rsid w:val="00304DA3"/>
  </w:style>
  <w:style w:type="character" w:customStyle="1" w:styleId="sourcevalue">
    <w:name w:val="source_value"/>
    <w:uiPriority w:val="99"/>
    <w:rsid w:val="00304DA3"/>
  </w:style>
  <w:style w:type="character" w:customStyle="1" w:styleId="field-content">
    <w:name w:val="field-content"/>
    <w:uiPriority w:val="99"/>
    <w:rsid w:val="00304DA3"/>
  </w:style>
  <w:style w:type="paragraph" w:customStyle="1" w:styleId="RakstzCharCharRakstzCharCharRakstz">
    <w:name w:val="Rakstz. Char Char Rakstz. Char Char Rakstz."/>
    <w:basedOn w:val="Normalny"/>
    <w:uiPriority w:val="99"/>
    <w:rsid w:val="00304DA3"/>
    <w:pPr>
      <w:spacing w:before="40"/>
    </w:pPr>
    <w:rPr>
      <w:rFonts w:ascii="Calibri" w:hAnsi="Calibri" w:cs="Calibri"/>
    </w:rPr>
  </w:style>
  <w:style w:type="paragraph" w:customStyle="1" w:styleId="RakstzRakstz2">
    <w:name w:val="Rakstz. Rakstz.2"/>
    <w:basedOn w:val="Normalny"/>
    <w:uiPriority w:val="99"/>
    <w:rsid w:val="00304DA3"/>
    <w:pPr>
      <w:spacing w:after="160" w:line="240" w:lineRule="exact"/>
    </w:pPr>
    <w:rPr>
      <w:sz w:val="20"/>
      <w:szCs w:val="20"/>
      <w:lang w:val="en-US" w:eastAsia="en-GB"/>
    </w:rPr>
  </w:style>
  <w:style w:type="paragraph" w:customStyle="1" w:styleId="RakstzRakstz1">
    <w:name w:val="Rakstz. Rakstz.1"/>
    <w:basedOn w:val="Normalny"/>
    <w:uiPriority w:val="99"/>
    <w:rsid w:val="00304DA3"/>
    <w:pPr>
      <w:spacing w:after="160" w:line="240" w:lineRule="exact"/>
    </w:pPr>
    <w:rPr>
      <w:sz w:val="20"/>
      <w:szCs w:val="20"/>
      <w:lang w:val="en-US" w:eastAsia="en-GB"/>
    </w:rPr>
  </w:style>
  <w:style w:type="paragraph" w:customStyle="1" w:styleId="date-i">
    <w:name w:val="date-i"/>
    <w:basedOn w:val="Normalny"/>
    <w:uiPriority w:val="99"/>
    <w:rsid w:val="00304DA3"/>
    <w:pPr>
      <w:spacing w:before="100" w:beforeAutospacing="1" w:after="100" w:afterAutospacing="1"/>
    </w:pPr>
    <w:rPr>
      <w:lang w:val="ru-RU" w:eastAsia="ru-RU"/>
    </w:rPr>
  </w:style>
  <w:style w:type="paragraph" w:styleId="Lista0">
    <w:name w:val="List"/>
    <w:aliases w:val="List"/>
    <w:basedOn w:val="Normalny"/>
    <w:rsid w:val="00304DA3"/>
    <w:pPr>
      <w:spacing w:after="200" w:line="276" w:lineRule="auto"/>
      <w:ind w:left="283" w:hanging="283"/>
    </w:pPr>
    <w:rPr>
      <w:rFonts w:ascii="Calibri" w:hAnsi="Calibri" w:cs="Calibri"/>
      <w:sz w:val="22"/>
      <w:szCs w:val="22"/>
      <w:lang w:eastAsia="en-US"/>
    </w:rPr>
  </w:style>
  <w:style w:type="paragraph" w:customStyle="1" w:styleId="DecimalAligned">
    <w:name w:val="Decimal Aligned"/>
    <w:basedOn w:val="Normalny"/>
    <w:uiPriority w:val="40"/>
    <w:rsid w:val="00304DA3"/>
    <w:pPr>
      <w:tabs>
        <w:tab w:val="decimal" w:pos="360"/>
      </w:tabs>
      <w:spacing w:after="200" w:line="276" w:lineRule="auto"/>
    </w:pPr>
    <w:rPr>
      <w:rFonts w:asciiTheme="minorHAnsi" w:eastAsiaTheme="minorEastAsia" w:hAnsiTheme="minorHAnsi" w:cstheme="minorBidi"/>
      <w:sz w:val="22"/>
      <w:szCs w:val="22"/>
      <w:lang w:eastAsia="en-US"/>
    </w:rPr>
  </w:style>
  <w:style w:type="character" w:styleId="Wyrnieniedelikatne">
    <w:name w:val="Subtle Emphasis"/>
    <w:basedOn w:val="Domylnaczcionkaakapitu"/>
    <w:uiPriority w:val="19"/>
    <w:rsid w:val="00304DA3"/>
    <w:rPr>
      <w:rFonts w:eastAsiaTheme="minorEastAsia" w:cstheme="minorBidi"/>
      <w:bCs w:val="0"/>
      <w:i/>
      <w:iCs/>
      <w:color w:val="808080" w:themeColor="text1" w:themeTint="7F"/>
      <w:szCs w:val="22"/>
      <w:lang w:val="pl-PL"/>
    </w:rPr>
  </w:style>
  <w:style w:type="character" w:customStyle="1" w:styleId="ref-journal">
    <w:name w:val="ref-journal"/>
    <w:basedOn w:val="Domylnaczcionkaakapitu"/>
    <w:rsid w:val="00304DA3"/>
  </w:style>
  <w:style w:type="character" w:customStyle="1" w:styleId="ref-vol">
    <w:name w:val="ref-vol"/>
    <w:basedOn w:val="Domylnaczcionkaakapitu"/>
    <w:rsid w:val="00304DA3"/>
  </w:style>
  <w:style w:type="character" w:customStyle="1" w:styleId="leaf">
    <w:name w:val="leaf"/>
    <w:basedOn w:val="Domylnaczcionkaakapitu"/>
    <w:rsid w:val="00304DA3"/>
  </w:style>
  <w:style w:type="character" w:customStyle="1" w:styleId="citationref">
    <w:name w:val="citationref"/>
    <w:basedOn w:val="Domylnaczcionkaakapitu"/>
    <w:rsid w:val="00304DA3"/>
  </w:style>
  <w:style w:type="character" w:customStyle="1" w:styleId="ff3">
    <w:name w:val="ff3"/>
    <w:basedOn w:val="Domylnaczcionkaakapitu"/>
    <w:rsid w:val="00304DA3"/>
  </w:style>
  <w:style w:type="character" w:customStyle="1" w:styleId="ff9">
    <w:name w:val="ff9"/>
    <w:basedOn w:val="Domylnaczcionkaakapitu"/>
    <w:rsid w:val="00304DA3"/>
  </w:style>
  <w:style w:type="character" w:customStyle="1" w:styleId="ls69">
    <w:name w:val="ls69"/>
    <w:basedOn w:val="Domylnaczcionkaakapitu"/>
    <w:rsid w:val="00304DA3"/>
  </w:style>
  <w:style w:type="character" w:customStyle="1" w:styleId="ff2">
    <w:name w:val="ff2"/>
    <w:basedOn w:val="Domylnaczcionkaakapitu"/>
    <w:rsid w:val="00304DA3"/>
  </w:style>
  <w:style w:type="character" w:customStyle="1" w:styleId="ws207">
    <w:name w:val="ws207"/>
    <w:basedOn w:val="Domylnaczcionkaakapitu"/>
    <w:rsid w:val="00304DA3"/>
  </w:style>
  <w:style w:type="paragraph" w:customStyle="1" w:styleId="articledoi">
    <w:name w:val="articledoi"/>
    <w:basedOn w:val="Normalny"/>
    <w:rsid w:val="00304DA3"/>
    <w:pPr>
      <w:spacing w:before="100" w:beforeAutospacing="1" w:after="100" w:afterAutospacing="1"/>
    </w:pPr>
  </w:style>
  <w:style w:type="character" w:customStyle="1" w:styleId="mixed-citation">
    <w:name w:val="mixed-citation"/>
    <w:basedOn w:val="Domylnaczcionkaakapitu"/>
    <w:rsid w:val="00304DA3"/>
  </w:style>
  <w:style w:type="character" w:customStyle="1" w:styleId="nowrap">
    <w:name w:val="nowrap"/>
    <w:basedOn w:val="Domylnaczcionkaakapitu"/>
    <w:rsid w:val="00304DA3"/>
  </w:style>
  <w:style w:type="character" w:styleId="Odwoaniedokomentarza">
    <w:name w:val="annotation reference"/>
    <w:basedOn w:val="Domylnaczcionkaakapitu"/>
    <w:unhideWhenUsed/>
    <w:rsid w:val="00D51015"/>
    <w:rPr>
      <w:sz w:val="16"/>
      <w:szCs w:val="16"/>
    </w:rPr>
  </w:style>
  <w:style w:type="paragraph" w:customStyle="1" w:styleId="Domylnie">
    <w:name w:val="Domyślnie"/>
    <w:rsid w:val="0043674F"/>
    <w:pPr>
      <w:tabs>
        <w:tab w:val="left" w:pos="708"/>
      </w:tabs>
      <w:suppressAutoHyphens/>
      <w:spacing w:after="200" w:line="276" w:lineRule="auto"/>
    </w:pPr>
    <w:rPr>
      <w:rFonts w:eastAsia="Lucida Sans Unicode" w:cs="Mangal"/>
      <w:sz w:val="24"/>
      <w:szCs w:val="24"/>
      <w:lang w:eastAsia="zh-CN" w:bidi="hi-IN"/>
    </w:rPr>
  </w:style>
  <w:style w:type="paragraph" w:customStyle="1" w:styleId="Tretekstu">
    <w:name w:val="Treść tekstu"/>
    <w:basedOn w:val="Domylnie"/>
    <w:rsid w:val="0043674F"/>
    <w:pPr>
      <w:jc w:val="center"/>
    </w:pPr>
    <w:rPr>
      <w:b/>
      <w:sz w:val="40"/>
      <w:szCs w:val="36"/>
    </w:rPr>
  </w:style>
  <w:style w:type="character" w:customStyle="1" w:styleId="gwp1e8b2b89shorttext">
    <w:name w:val="gwp1e8b2b89_short_text"/>
    <w:basedOn w:val="Domylnaczcionkaakapitu"/>
    <w:rsid w:val="005379EC"/>
  </w:style>
  <w:style w:type="character" w:customStyle="1" w:styleId="gwpaaca55d4gwpd1b15539shorttext">
    <w:name w:val="gwpaaca55d4_gwpd1b15539_shorttext"/>
    <w:basedOn w:val="Domylnaczcionkaakapitu"/>
    <w:rsid w:val="007212D5"/>
  </w:style>
  <w:style w:type="numbering" w:customStyle="1" w:styleId="Bezlisty1">
    <w:name w:val="Bez listy1"/>
    <w:next w:val="Bezlisty"/>
    <w:uiPriority w:val="99"/>
    <w:semiHidden/>
    <w:unhideWhenUsed/>
    <w:rsid w:val="00383AC1"/>
  </w:style>
  <w:style w:type="paragraph" w:customStyle="1" w:styleId="Titel1">
    <w:name w:val="Titel1"/>
    <w:basedOn w:val="Normalny"/>
    <w:rsid w:val="00383AC1"/>
    <w:pPr>
      <w:keepNext/>
      <w:keepLines/>
      <w:pageBreakBefore/>
      <w:tabs>
        <w:tab w:val="left" w:pos="284"/>
      </w:tabs>
      <w:suppressAutoHyphens/>
      <w:spacing w:after="460" w:line="348" w:lineRule="exact"/>
      <w:ind w:firstLine="227"/>
      <w:jc w:val="center"/>
    </w:pPr>
    <w:rPr>
      <w:rFonts w:ascii="Times" w:hAnsi="Times"/>
      <w:b/>
      <w:sz w:val="28"/>
      <w:szCs w:val="20"/>
      <w:lang w:val="en-US" w:eastAsia="de-DE"/>
    </w:rPr>
  </w:style>
  <w:style w:type="paragraph" w:customStyle="1" w:styleId="authorinfo">
    <w:name w:val="authorinfo"/>
    <w:basedOn w:val="Normalny"/>
    <w:next w:val="email"/>
    <w:rsid w:val="00383AC1"/>
    <w:pPr>
      <w:ind w:firstLine="227"/>
      <w:jc w:val="center"/>
    </w:pPr>
    <w:rPr>
      <w:rFonts w:ascii="Times" w:hAnsi="Times"/>
      <w:sz w:val="18"/>
      <w:szCs w:val="20"/>
      <w:lang w:val="en-US" w:eastAsia="de-DE"/>
    </w:rPr>
  </w:style>
  <w:style w:type="paragraph" w:customStyle="1" w:styleId="email">
    <w:name w:val="email"/>
    <w:basedOn w:val="Normalny"/>
    <w:next w:val="abstract0"/>
    <w:rsid w:val="00383AC1"/>
    <w:pPr>
      <w:ind w:firstLine="227"/>
      <w:jc w:val="center"/>
    </w:pPr>
    <w:rPr>
      <w:rFonts w:ascii="Times" w:hAnsi="Times"/>
      <w:sz w:val="18"/>
      <w:szCs w:val="20"/>
      <w:lang w:val="en-US" w:eastAsia="de-DE"/>
    </w:rPr>
  </w:style>
  <w:style w:type="paragraph" w:customStyle="1" w:styleId="abstract0">
    <w:name w:val="abstract"/>
    <w:basedOn w:val="p1a"/>
    <w:next w:val="heading1"/>
    <w:rsid w:val="00383AC1"/>
    <w:pPr>
      <w:spacing w:before="600" w:after="120"/>
      <w:ind w:left="567" w:right="567"/>
    </w:pPr>
    <w:rPr>
      <w:sz w:val="18"/>
    </w:rPr>
  </w:style>
  <w:style w:type="paragraph" w:customStyle="1" w:styleId="p1a">
    <w:name w:val="p1a"/>
    <w:basedOn w:val="Normalny"/>
    <w:next w:val="Normalny"/>
    <w:link w:val="p1aZchn"/>
    <w:rsid w:val="00383AC1"/>
    <w:pPr>
      <w:jc w:val="both"/>
    </w:pPr>
    <w:rPr>
      <w:rFonts w:ascii="Times" w:hAnsi="Times"/>
      <w:sz w:val="20"/>
      <w:szCs w:val="20"/>
      <w:lang w:val="en-US" w:eastAsia="de-DE"/>
    </w:rPr>
  </w:style>
  <w:style w:type="character" w:customStyle="1" w:styleId="p1aZchn">
    <w:name w:val="p1a Zchn"/>
    <w:link w:val="p1a"/>
    <w:rsid w:val="00383AC1"/>
    <w:rPr>
      <w:rFonts w:ascii="Times" w:hAnsi="Times"/>
      <w:lang w:val="en-US" w:eastAsia="de-DE"/>
    </w:rPr>
  </w:style>
  <w:style w:type="paragraph" w:customStyle="1" w:styleId="heading1">
    <w:name w:val="heading1"/>
    <w:basedOn w:val="Normalny"/>
    <w:next w:val="p1a"/>
    <w:rsid w:val="00383AC1"/>
    <w:pPr>
      <w:keepNext/>
      <w:keepLines/>
      <w:tabs>
        <w:tab w:val="left" w:pos="454"/>
      </w:tabs>
      <w:suppressAutoHyphens/>
      <w:spacing w:before="520" w:after="280"/>
      <w:jc w:val="both"/>
    </w:pPr>
    <w:rPr>
      <w:rFonts w:ascii="Times" w:hAnsi="Times"/>
      <w:b/>
      <w:szCs w:val="20"/>
      <w:lang w:val="en-US" w:eastAsia="de-DE"/>
    </w:rPr>
  </w:style>
  <w:style w:type="paragraph" w:customStyle="1" w:styleId="heading2">
    <w:name w:val="heading2"/>
    <w:basedOn w:val="Normalny"/>
    <w:next w:val="p1a"/>
    <w:rsid w:val="00383AC1"/>
    <w:pPr>
      <w:keepNext/>
      <w:keepLines/>
      <w:tabs>
        <w:tab w:val="left" w:pos="510"/>
      </w:tabs>
      <w:suppressAutoHyphens/>
      <w:spacing w:before="440" w:after="220"/>
      <w:jc w:val="both"/>
    </w:pPr>
    <w:rPr>
      <w:rFonts w:ascii="Times" w:hAnsi="Times"/>
      <w:b/>
      <w:sz w:val="20"/>
      <w:szCs w:val="20"/>
      <w:lang w:val="en-US" w:eastAsia="de-DE"/>
    </w:rPr>
  </w:style>
  <w:style w:type="paragraph" w:customStyle="1" w:styleId="heading3">
    <w:name w:val="heading3"/>
    <w:basedOn w:val="Normalny"/>
    <w:next w:val="p1a"/>
    <w:link w:val="heading3Zchn"/>
    <w:rsid w:val="00383AC1"/>
    <w:pPr>
      <w:keepNext/>
      <w:keepLines/>
      <w:tabs>
        <w:tab w:val="left" w:pos="284"/>
      </w:tabs>
      <w:suppressAutoHyphens/>
      <w:spacing w:before="320"/>
      <w:jc w:val="both"/>
    </w:pPr>
    <w:rPr>
      <w:rFonts w:ascii="Times" w:hAnsi="Times"/>
      <w:b/>
      <w:sz w:val="20"/>
      <w:szCs w:val="20"/>
      <w:lang w:val="en-US" w:eastAsia="de-DE"/>
    </w:rPr>
  </w:style>
  <w:style w:type="character" w:customStyle="1" w:styleId="heading3Zchn">
    <w:name w:val="heading3 Zchn"/>
    <w:link w:val="heading3"/>
    <w:rsid w:val="00383AC1"/>
    <w:rPr>
      <w:rFonts w:ascii="Times" w:hAnsi="Times"/>
      <w:b/>
      <w:lang w:val="en-US" w:eastAsia="de-DE"/>
    </w:rPr>
  </w:style>
  <w:style w:type="paragraph" w:customStyle="1" w:styleId="equation">
    <w:name w:val="equation"/>
    <w:basedOn w:val="Normalny"/>
    <w:next w:val="Normalny"/>
    <w:rsid w:val="00383AC1"/>
    <w:pPr>
      <w:tabs>
        <w:tab w:val="left" w:pos="6237"/>
      </w:tabs>
      <w:spacing w:before="120" w:after="120"/>
      <w:ind w:left="227" w:firstLine="227"/>
      <w:jc w:val="center"/>
    </w:pPr>
    <w:rPr>
      <w:rFonts w:ascii="Times" w:hAnsi="Times"/>
      <w:sz w:val="20"/>
      <w:szCs w:val="20"/>
      <w:lang w:val="en-US" w:eastAsia="de-DE"/>
    </w:rPr>
  </w:style>
  <w:style w:type="paragraph" w:customStyle="1" w:styleId="figlegend">
    <w:name w:val="figlegend"/>
    <w:basedOn w:val="Normalny"/>
    <w:next w:val="Normalny"/>
    <w:rsid w:val="00383AC1"/>
    <w:pPr>
      <w:keepNext/>
      <w:keepLines/>
      <w:spacing w:before="120" w:after="240"/>
      <w:jc w:val="both"/>
    </w:pPr>
    <w:rPr>
      <w:rFonts w:ascii="Times" w:hAnsi="Times"/>
      <w:sz w:val="18"/>
      <w:szCs w:val="20"/>
      <w:lang w:val="en-US" w:eastAsia="de-DE"/>
    </w:rPr>
  </w:style>
  <w:style w:type="paragraph" w:customStyle="1" w:styleId="tablelegend">
    <w:name w:val="tablelegend"/>
    <w:basedOn w:val="Normalny"/>
    <w:next w:val="Normalny"/>
    <w:rsid w:val="00383AC1"/>
    <w:pPr>
      <w:keepNext/>
      <w:keepLines/>
      <w:spacing w:before="240" w:after="120"/>
      <w:jc w:val="both"/>
    </w:pPr>
    <w:rPr>
      <w:rFonts w:ascii="Times" w:hAnsi="Times"/>
      <w:sz w:val="18"/>
      <w:szCs w:val="20"/>
      <w:lang w:val="de-DE" w:eastAsia="de-DE"/>
    </w:rPr>
  </w:style>
  <w:style w:type="paragraph" w:customStyle="1" w:styleId="reference">
    <w:name w:val="reference"/>
    <w:basedOn w:val="Normalny"/>
    <w:rsid w:val="00383AC1"/>
    <w:pPr>
      <w:ind w:left="227" w:hanging="227"/>
      <w:jc w:val="both"/>
    </w:pPr>
    <w:rPr>
      <w:rFonts w:ascii="Times" w:hAnsi="Times"/>
      <w:sz w:val="18"/>
      <w:szCs w:val="20"/>
      <w:lang w:val="en-US" w:eastAsia="de-DE"/>
    </w:rPr>
  </w:style>
  <w:style w:type="paragraph" w:customStyle="1" w:styleId="Runninghead-left">
    <w:name w:val="Running head - left"/>
    <w:basedOn w:val="Normalny"/>
    <w:rsid w:val="00383AC1"/>
    <w:pPr>
      <w:tabs>
        <w:tab w:val="left" w:pos="680"/>
        <w:tab w:val="right" w:pos="6237"/>
        <w:tab w:val="right" w:pos="6917"/>
      </w:tabs>
      <w:spacing w:after="240" w:line="240" w:lineRule="exact"/>
    </w:pPr>
    <w:rPr>
      <w:rFonts w:ascii="Times" w:hAnsi="Times"/>
      <w:sz w:val="18"/>
      <w:szCs w:val="20"/>
      <w:lang w:val="en-US" w:eastAsia="de-DE"/>
    </w:rPr>
  </w:style>
  <w:style w:type="paragraph" w:customStyle="1" w:styleId="Runninghead-right">
    <w:name w:val="Running head - right"/>
    <w:basedOn w:val="Runninghead-left"/>
    <w:rsid w:val="00383AC1"/>
    <w:pPr>
      <w:jc w:val="right"/>
    </w:pPr>
  </w:style>
  <w:style w:type="paragraph" w:customStyle="1" w:styleId="BulletItem">
    <w:name w:val="Bullet Item"/>
    <w:basedOn w:val="Item"/>
    <w:rsid w:val="00383AC1"/>
  </w:style>
  <w:style w:type="paragraph" w:customStyle="1" w:styleId="Item">
    <w:name w:val="Item"/>
    <w:basedOn w:val="Normalny"/>
    <w:next w:val="Normalny"/>
    <w:rsid w:val="00383AC1"/>
    <w:pPr>
      <w:tabs>
        <w:tab w:val="left" w:pos="227"/>
        <w:tab w:val="left" w:pos="454"/>
      </w:tabs>
      <w:ind w:left="227" w:hanging="227"/>
      <w:jc w:val="both"/>
    </w:pPr>
    <w:rPr>
      <w:rFonts w:ascii="Times" w:hAnsi="Times"/>
      <w:sz w:val="20"/>
      <w:szCs w:val="20"/>
      <w:lang w:val="en-US" w:eastAsia="de-DE"/>
    </w:rPr>
  </w:style>
  <w:style w:type="paragraph" w:customStyle="1" w:styleId="NumberedItem">
    <w:name w:val="Numbered Item"/>
    <w:basedOn w:val="Item"/>
    <w:rsid w:val="00383AC1"/>
  </w:style>
  <w:style w:type="paragraph" w:customStyle="1" w:styleId="programcode">
    <w:name w:val="programcode"/>
    <w:basedOn w:val="Normalny"/>
    <w:rsid w:val="00383AC1"/>
    <w:pPr>
      <w:tabs>
        <w:tab w:val="left" w:pos="1361"/>
        <w:tab w:val="left" w:pos="1531"/>
        <w:tab w:val="left" w:pos="1701"/>
        <w:tab w:val="left" w:pos="1871"/>
        <w:tab w:val="left" w:pos="2041"/>
        <w:tab w:val="left" w:pos="2211"/>
        <w:tab w:val="left" w:pos="2381"/>
        <w:tab w:val="left" w:pos="2552"/>
      </w:tabs>
      <w:spacing w:before="120" w:after="120"/>
      <w:ind w:left="227"/>
    </w:pPr>
    <w:rPr>
      <w:rFonts w:ascii="Courier" w:hAnsi="Courier"/>
      <w:sz w:val="20"/>
      <w:szCs w:val="20"/>
      <w:lang w:val="en-US" w:eastAsia="de-DE"/>
    </w:rPr>
  </w:style>
  <w:style w:type="paragraph" w:customStyle="1" w:styleId="FunotentextFootnote">
    <w:name w:val="Fußnotentext.Footnote"/>
    <w:basedOn w:val="Normalny"/>
    <w:rsid w:val="00383AC1"/>
    <w:pPr>
      <w:tabs>
        <w:tab w:val="left" w:pos="170"/>
      </w:tabs>
      <w:ind w:left="170" w:hanging="170"/>
      <w:jc w:val="both"/>
    </w:pPr>
    <w:rPr>
      <w:rFonts w:ascii="Times" w:hAnsi="Times"/>
      <w:sz w:val="18"/>
      <w:szCs w:val="20"/>
      <w:lang w:val="en-US" w:eastAsia="de-DE"/>
    </w:rPr>
  </w:style>
  <w:style w:type="paragraph" w:customStyle="1" w:styleId="heading4">
    <w:name w:val="heading4"/>
    <w:basedOn w:val="Normalny"/>
    <w:next w:val="p1a"/>
    <w:rsid w:val="00383AC1"/>
    <w:pPr>
      <w:spacing w:before="320"/>
      <w:jc w:val="both"/>
    </w:pPr>
    <w:rPr>
      <w:rFonts w:ascii="Times" w:hAnsi="Times"/>
      <w:i/>
      <w:sz w:val="20"/>
      <w:szCs w:val="20"/>
      <w:lang w:val="en-US" w:eastAsia="de-DE"/>
    </w:rPr>
  </w:style>
  <w:style w:type="paragraph" w:customStyle="1" w:styleId="address">
    <w:name w:val="address"/>
    <w:basedOn w:val="Normalny"/>
    <w:next w:val="email"/>
    <w:rsid w:val="00383AC1"/>
    <w:pPr>
      <w:ind w:firstLine="227"/>
      <w:jc w:val="center"/>
    </w:pPr>
    <w:rPr>
      <w:rFonts w:ascii="Times" w:hAnsi="Times"/>
      <w:sz w:val="18"/>
      <w:szCs w:val="20"/>
      <w:lang w:val="en-US" w:eastAsia="de-DE"/>
    </w:rPr>
  </w:style>
  <w:style w:type="paragraph" w:customStyle="1" w:styleId="figurelegend">
    <w:name w:val="figure legend"/>
    <w:basedOn w:val="Normalny"/>
    <w:next w:val="Normalny"/>
    <w:rsid w:val="00383AC1"/>
    <w:pPr>
      <w:keepNext/>
      <w:keepLines/>
      <w:spacing w:before="120" w:after="240"/>
      <w:jc w:val="both"/>
    </w:pPr>
    <w:rPr>
      <w:rFonts w:ascii="Times" w:hAnsi="Times"/>
      <w:sz w:val="18"/>
      <w:szCs w:val="20"/>
      <w:lang w:val="en-US" w:eastAsia="de-DE"/>
    </w:rPr>
  </w:style>
  <w:style w:type="paragraph" w:customStyle="1" w:styleId="tabletitle">
    <w:name w:val="table title"/>
    <w:basedOn w:val="Normalny"/>
    <w:next w:val="Normalny"/>
    <w:rsid w:val="00383AC1"/>
    <w:pPr>
      <w:keepNext/>
      <w:keepLines/>
      <w:spacing w:before="240" w:after="120"/>
      <w:jc w:val="both"/>
    </w:pPr>
    <w:rPr>
      <w:rFonts w:ascii="Times" w:hAnsi="Times"/>
      <w:sz w:val="18"/>
      <w:szCs w:val="20"/>
      <w:lang w:val="de-DE" w:eastAsia="de-DE"/>
    </w:rPr>
  </w:style>
  <w:style w:type="paragraph" w:customStyle="1" w:styleId="referenceitem">
    <w:name w:val="referenceitem"/>
    <w:basedOn w:val="Normalny"/>
    <w:rsid w:val="00383AC1"/>
    <w:pPr>
      <w:ind w:left="227" w:hanging="227"/>
      <w:jc w:val="both"/>
    </w:pPr>
    <w:rPr>
      <w:rFonts w:ascii="Times" w:hAnsi="Times"/>
      <w:sz w:val="18"/>
      <w:szCs w:val="20"/>
      <w:lang w:val="en-US" w:eastAsia="de-DE"/>
    </w:rPr>
  </w:style>
  <w:style w:type="paragraph" w:customStyle="1" w:styleId="BodyText21">
    <w:name w:val="Body Text 21"/>
    <w:basedOn w:val="Normalny"/>
    <w:rsid w:val="00383AC1"/>
    <w:pPr>
      <w:ind w:firstLine="227"/>
      <w:jc w:val="both"/>
    </w:pPr>
    <w:rPr>
      <w:rFonts w:ascii="Times" w:hAnsi="Times"/>
      <w:sz w:val="20"/>
      <w:szCs w:val="20"/>
      <w:lang w:val="en-US" w:eastAsia="de-DE"/>
    </w:rPr>
  </w:style>
  <w:style w:type="character" w:customStyle="1" w:styleId="alt-edited">
    <w:name w:val="alt-edited"/>
    <w:basedOn w:val="Domylnaczcionkaakapitu"/>
    <w:rsid w:val="00383AC1"/>
  </w:style>
  <w:style w:type="paragraph" w:customStyle="1" w:styleId="ECETablecaption">
    <w:name w:val="ECE Table caption"/>
    <w:basedOn w:val="Normalny"/>
    <w:next w:val="Normalny"/>
    <w:rsid w:val="00383AC1"/>
    <w:pPr>
      <w:keepNext/>
      <w:widowControl w:val="0"/>
      <w:spacing w:before="240" w:after="120"/>
      <w:jc w:val="both"/>
    </w:pPr>
    <w:rPr>
      <w:rFonts w:ascii="Cambria" w:hAnsi="Cambria"/>
      <w:sz w:val="20"/>
      <w:lang w:val="en-GB" w:eastAsia="en-US"/>
    </w:rPr>
  </w:style>
  <w:style w:type="paragraph" w:customStyle="1" w:styleId="ECETablebody">
    <w:name w:val="ECE Table body"/>
    <w:basedOn w:val="Normalny"/>
    <w:rsid w:val="00383AC1"/>
    <w:pPr>
      <w:jc w:val="both"/>
    </w:pPr>
    <w:rPr>
      <w:rFonts w:ascii="Cambria" w:eastAsia="MS Mincho" w:hAnsi="Cambria"/>
      <w:lang w:val="en-US" w:eastAsia="en-US"/>
    </w:rPr>
  </w:style>
  <w:style w:type="table" w:customStyle="1" w:styleId="Tabela-Siatka1">
    <w:name w:val="Tabela - Siatka1"/>
    <w:basedOn w:val="Standardowy"/>
    <w:next w:val="Tabela-Siatka"/>
    <w:uiPriority w:val="59"/>
    <w:rsid w:val="00383AC1"/>
    <w:rPr>
      <w:lang w:val="cs-CZ"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ibliografiaZnak">
    <w:name w:val="Bibliografia Znak"/>
    <w:link w:val="Bibliografia"/>
    <w:uiPriority w:val="37"/>
    <w:rsid w:val="00383AC1"/>
    <w:rPr>
      <w:sz w:val="24"/>
      <w:szCs w:val="24"/>
      <w:lang w:val="lt-LT" w:eastAsia="lt-LT"/>
    </w:rPr>
  </w:style>
  <w:style w:type="paragraph" w:customStyle="1" w:styleId="NormalnyUE">
    <w:name w:val="Normalny (UE)"/>
    <w:link w:val="NormalnyUEZnak"/>
    <w:rsid w:val="00383AC1"/>
    <w:pPr>
      <w:spacing w:after="200" w:line="276" w:lineRule="auto"/>
    </w:pPr>
    <w:rPr>
      <w:rFonts w:eastAsia="Calibri"/>
      <w:sz w:val="22"/>
      <w:szCs w:val="22"/>
      <w:lang w:eastAsia="en-US"/>
    </w:rPr>
  </w:style>
  <w:style w:type="character" w:customStyle="1" w:styleId="NormalnyUEZnak">
    <w:name w:val="Normalny (UE) Znak"/>
    <w:link w:val="NormalnyUE"/>
    <w:rsid w:val="00383AC1"/>
    <w:rPr>
      <w:rFonts w:eastAsia="Calibri"/>
      <w:sz w:val="22"/>
      <w:szCs w:val="22"/>
      <w:lang w:eastAsia="en-US"/>
    </w:rPr>
  </w:style>
  <w:style w:type="paragraph" w:customStyle="1" w:styleId="TytugwnyUE">
    <w:name w:val="Tytuł główny (UE)"/>
    <w:basedOn w:val="NormalnyUE"/>
    <w:next w:val="StreszczeniePLUE"/>
    <w:rsid w:val="00383AC1"/>
    <w:pPr>
      <w:keepNext/>
      <w:keepLines/>
      <w:framePr w:wrap="around" w:vAnchor="text" w:hAnchor="text" w:y="1"/>
      <w:pBdr>
        <w:top w:val="single" w:sz="6" w:space="2" w:color="auto"/>
        <w:bottom w:val="single" w:sz="6" w:space="2" w:color="auto"/>
      </w:pBdr>
      <w:tabs>
        <w:tab w:val="right" w:pos="0"/>
        <w:tab w:val="left" w:pos="680"/>
      </w:tabs>
      <w:suppressAutoHyphens/>
      <w:spacing w:after="0" w:line="240" w:lineRule="auto"/>
      <w:ind w:left="680"/>
    </w:pPr>
    <w:rPr>
      <w:b/>
      <w:caps/>
      <w:sz w:val="26"/>
    </w:rPr>
  </w:style>
  <w:style w:type="paragraph" w:customStyle="1" w:styleId="StreszczeniePLUE">
    <w:name w:val="Streszczenie PL (UE)"/>
    <w:basedOn w:val="NormalnyUE"/>
    <w:next w:val="SowakluczowePLUE"/>
    <w:rsid w:val="00383AC1"/>
    <w:pPr>
      <w:keepNext/>
      <w:keepLines/>
      <w:spacing w:before="520" w:after="0" w:line="240" w:lineRule="auto"/>
      <w:ind w:left="680"/>
      <w:jc w:val="both"/>
    </w:pPr>
    <w:rPr>
      <w:sz w:val="18"/>
    </w:rPr>
  </w:style>
  <w:style w:type="paragraph" w:customStyle="1" w:styleId="SowakluczowePLUE">
    <w:name w:val="Słowa kluczowe PL (UE)"/>
    <w:basedOn w:val="NormalnyUE"/>
    <w:qFormat/>
    <w:rsid w:val="00383AC1"/>
    <w:pPr>
      <w:keepLines/>
      <w:spacing w:before="120" w:after="0" w:line="240" w:lineRule="auto"/>
      <w:ind w:left="680"/>
    </w:pPr>
    <w:rPr>
      <w:sz w:val="18"/>
    </w:rPr>
  </w:style>
  <w:style w:type="paragraph" w:styleId="Poprawka">
    <w:name w:val="Revision"/>
    <w:hidden/>
    <w:uiPriority w:val="99"/>
    <w:semiHidden/>
    <w:rsid w:val="00383AC1"/>
    <w:rPr>
      <w:rFonts w:eastAsia="Calibri"/>
      <w:sz w:val="22"/>
      <w:szCs w:val="22"/>
      <w:lang w:eastAsia="en-US"/>
    </w:rPr>
  </w:style>
  <w:style w:type="paragraph" w:customStyle="1" w:styleId="MottoUE">
    <w:name w:val="Motto (UE)"/>
    <w:basedOn w:val="NormalnyUE"/>
    <w:next w:val="NormalnyUE"/>
    <w:rsid w:val="00383AC1"/>
    <w:pPr>
      <w:keepLines/>
      <w:suppressAutoHyphens/>
      <w:spacing w:before="480" w:after="0" w:line="240" w:lineRule="auto"/>
      <w:ind w:left="4536" w:firstLine="28"/>
      <w:jc w:val="right"/>
    </w:pPr>
    <w:rPr>
      <w:i/>
      <w:sz w:val="18"/>
      <w:lang w:val="en-US"/>
    </w:rPr>
  </w:style>
  <w:style w:type="paragraph" w:customStyle="1" w:styleId="MottoautorUE">
    <w:name w:val="Motto::autor (UE)"/>
    <w:basedOn w:val="MottoUE"/>
    <w:next w:val="NormalnyUE"/>
    <w:rsid w:val="00383AC1"/>
    <w:pPr>
      <w:spacing w:before="120"/>
    </w:pPr>
    <w:rPr>
      <w:i w:val="0"/>
      <w:lang w:val="pl-PL"/>
    </w:rPr>
  </w:style>
  <w:style w:type="paragraph" w:customStyle="1" w:styleId="AutorUE">
    <w:name w:val="Autor (UE)"/>
    <w:basedOn w:val="NormalnyUE"/>
    <w:next w:val="AutorafiliacjaUE"/>
    <w:rsid w:val="00383AC1"/>
    <w:pPr>
      <w:keepNext/>
      <w:keepLines/>
      <w:suppressAutoHyphens/>
      <w:spacing w:after="40" w:line="240" w:lineRule="auto"/>
      <w:ind w:left="680"/>
    </w:pPr>
    <w:rPr>
      <w:b/>
      <w:noProof/>
      <w:sz w:val="24"/>
    </w:rPr>
  </w:style>
  <w:style w:type="paragraph" w:customStyle="1" w:styleId="AutorafiliacjaUE">
    <w:name w:val="Autor::afiliacja (UE)"/>
    <w:basedOn w:val="NormalnyUE"/>
    <w:next w:val="Autore-mailUE"/>
    <w:rsid w:val="00383AC1"/>
    <w:pPr>
      <w:keepNext/>
      <w:keepLines/>
      <w:suppressAutoHyphens/>
      <w:spacing w:after="0" w:line="240" w:lineRule="auto"/>
      <w:ind w:left="680"/>
    </w:pPr>
    <w:rPr>
      <w:noProof/>
      <w:sz w:val="18"/>
    </w:rPr>
  </w:style>
  <w:style w:type="paragraph" w:customStyle="1" w:styleId="Autore-mailUE">
    <w:name w:val="Autor::e-mail (UE)"/>
    <w:basedOn w:val="NormalnyUE"/>
    <w:next w:val="AutorUE"/>
    <w:rsid w:val="00383AC1"/>
    <w:pPr>
      <w:keepNext/>
      <w:keepLines/>
      <w:suppressAutoHyphens/>
      <w:spacing w:line="240" w:lineRule="auto"/>
      <w:ind w:left="680"/>
    </w:pPr>
    <w:rPr>
      <w:noProof/>
      <w:sz w:val="18"/>
    </w:rPr>
  </w:style>
  <w:style w:type="paragraph" w:customStyle="1" w:styleId="TekstpodstUE">
    <w:name w:val="Tekst podst. (UE)"/>
    <w:basedOn w:val="NormalnyUE"/>
    <w:next w:val="TekstpodstwcityUE"/>
    <w:rsid w:val="00383AC1"/>
    <w:pPr>
      <w:spacing w:after="0" w:line="260" w:lineRule="atLeast"/>
      <w:jc w:val="both"/>
    </w:pPr>
    <w:rPr>
      <w:spacing w:val="-2"/>
    </w:rPr>
  </w:style>
  <w:style w:type="paragraph" w:customStyle="1" w:styleId="TekstpodstwcityUE">
    <w:name w:val="Tekst podst.::wcięty (UE)"/>
    <w:basedOn w:val="TekstpodstUE"/>
    <w:qFormat/>
    <w:rsid w:val="00383AC1"/>
    <w:pPr>
      <w:spacing w:after="120"/>
      <w:ind w:firstLine="340"/>
      <w:contextualSpacing/>
    </w:pPr>
  </w:style>
  <w:style w:type="character" w:customStyle="1" w:styleId="Nagwek11UEZnak">
    <w:name w:val="Nagłówek 1.1. (UE) Znak"/>
    <w:link w:val="Nagwek11UE"/>
    <w:rsid w:val="00383AC1"/>
    <w:rPr>
      <w:rFonts w:eastAsia="Calibri"/>
      <w:b/>
      <w:sz w:val="22"/>
      <w:szCs w:val="22"/>
    </w:rPr>
  </w:style>
  <w:style w:type="paragraph" w:customStyle="1" w:styleId="LiteraturaUE">
    <w:name w:val="Literatura (UE)"/>
    <w:basedOn w:val="Nagwek1UE"/>
    <w:next w:val="TekstpodstUE"/>
    <w:rsid w:val="00383AC1"/>
    <w:pPr>
      <w:numPr>
        <w:numId w:val="0"/>
      </w:numPr>
      <w:spacing w:before="480" w:after="240"/>
    </w:pPr>
    <w:rPr>
      <w:lang w:eastAsia="en-US"/>
    </w:rPr>
  </w:style>
  <w:style w:type="paragraph" w:customStyle="1" w:styleId="WzrUE">
    <w:name w:val="Wzór (UE)"/>
    <w:basedOn w:val="NormalnyUE"/>
    <w:next w:val="TekstpodstwcityUE"/>
    <w:rsid w:val="00383AC1"/>
    <w:pPr>
      <w:tabs>
        <w:tab w:val="left" w:pos="0"/>
        <w:tab w:val="center" w:pos="3686"/>
        <w:tab w:val="right" w:pos="7371"/>
      </w:tabs>
      <w:spacing w:before="120" w:after="120" w:line="240" w:lineRule="auto"/>
      <w:jc w:val="center"/>
    </w:pPr>
  </w:style>
  <w:style w:type="character" w:customStyle="1" w:styleId="TekstwyrnionyBUE">
    <w:name w:val="Tekst wyróżniony B (UE)"/>
    <w:uiPriority w:val="1"/>
    <w:rsid w:val="00383AC1"/>
    <w:rPr>
      <w:rFonts w:ascii="Times New Roman" w:hAnsi="Times New Roman"/>
      <w:b/>
      <w:sz w:val="22"/>
      <w:szCs w:val="22"/>
      <w:lang w:val="pl-PL" w:eastAsia="en-US" w:bidi="ar-SA"/>
    </w:rPr>
  </w:style>
  <w:style w:type="character" w:customStyle="1" w:styleId="TekstwyrnionyIUE">
    <w:name w:val="Tekst wyróżniony I (UE)"/>
    <w:uiPriority w:val="1"/>
    <w:rsid w:val="00383AC1"/>
    <w:rPr>
      <w:i/>
    </w:rPr>
  </w:style>
  <w:style w:type="character" w:customStyle="1" w:styleId="TekstwyrnionyRUE">
    <w:name w:val="Tekst wyróżniony R (UE)"/>
    <w:uiPriority w:val="1"/>
    <w:rsid w:val="00383AC1"/>
    <w:rPr>
      <w:spacing w:val="30"/>
    </w:rPr>
  </w:style>
  <w:style w:type="character" w:customStyle="1" w:styleId="TekstwyrnionyUUE">
    <w:name w:val="Tekst wyróżniony U (UE)"/>
    <w:uiPriority w:val="1"/>
    <w:rsid w:val="00383AC1"/>
    <w:rPr>
      <w:rFonts w:ascii="Times New Roman" w:hAnsi="Times New Roman"/>
      <w:sz w:val="22"/>
      <w:szCs w:val="22"/>
      <w:u w:val="single"/>
      <w:lang w:val="pl-PL" w:eastAsia="en-US" w:bidi="ar-SA"/>
    </w:rPr>
  </w:style>
  <w:style w:type="character" w:customStyle="1" w:styleId="TekstobcojzycznyUE">
    <w:name w:val="Tekst obcojęzyczny (UE)"/>
    <w:uiPriority w:val="1"/>
    <w:rsid w:val="00383AC1"/>
    <w:rPr>
      <w:rFonts w:ascii="Times New Roman" w:hAnsi="Times New Roman"/>
      <w:noProof/>
      <w:sz w:val="22"/>
      <w:szCs w:val="22"/>
      <w:lang w:val="pl-PL" w:eastAsia="en-US" w:bidi="ar-SA"/>
    </w:rPr>
  </w:style>
  <w:style w:type="paragraph" w:customStyle="1" w:styleId="TabelaUE">
    <w:name w:val="Tabela (UE)"/>
    <w:basedOn w:val="NormalnyUE"/>
    <w:next w:val="NormalnyUE"/>
    <w:rsid w:val="00383AC1"/>
    <w:pPr>
      <w:keepNext/>
      <w:keepLines/>
      <w:tabs>
        <w:tab w:val="left" w:pos="851"/>
      </w:tabs>
      <w:suppressAutoHyphens/>
      <w:spacing w:before="240" w:after="120"/>
    </w:pPr>
    <w:rPr>
      <w:sz w:val="18"/>
    </w:rPr>
  </w:style>
  <w:style w:type="paragraph" w:customStyle="1" w:styleId="rdoUE">
    <w:name w:val="Źródło (UE)"/>
    <w:basedOn w:val="NormalnyUE"/>
    <w:next w:val="TekstpodstwcityUE"/>
    <w:rsid w:val="00383AC1"/>
    <w:pPr>
      <w:keepLines/>
      <w:spacing w:before="120" w:after="240" w:line="360" w:lineRule="auto"/>
      <w:ind w:left="680" w:hanging="680"/>
      <w:contextualSpacing/>
    </w:pPr>
    <w:rPr>
      <w:sz w:val="18"/>
    </w:rPr>
  </w:style>
  <w:style w:type="paragraph" w:customStyle="1" w:styleId="RysunekUE">
    <w:name w:val="Rysunek (UE)"/>
    <w:basedOn w:val="TekstpodstwcityUE"/>
    <w:next w:val="rdoUE"/>
    <w:rsid w:val="00383AC1"/>
    <w:pPr>
      <w:keepNext/>
      <w:keepLines/>
      <w:numPr>
        <w:numId w:val="27"/>
      </w:numPr>
      <w:tabs>
        <w:tab w:val="num" w:pos="417"/>
      </w:tabs>
      <w:spacing w:before="120"/>
      <w:ind w:left="811" w:hanging="811"/>
    </w:pPr>
    <w:rPr>
      <w:sz w:val="18"/>
    </w:rPr>
  </w:style>
  <w:style w:type="paragraph" w:customStyle="1" w:styleId="Separatorprzypisudolnego">
    <w:name w:val="Separator przypisu dolnego"/>
    <w:basedOn w:val="Normalny"/>
    <w:rsid w:val="00383AC1"/>
    <w:pPr>
      <w:tabs>
        <w:tab w:val="right" w:leader="underscore" w:pos="0"/>
        <w:tab w:val="center" w:leader="hyphen" w:pos="2835"/>
        <w:tab w:val="right" w:leader="underscore" w:pos="5670"/>
      </w:tabs>
    </w:pPr>
    <w:rPr>
      <w:rFonts w:eastAsia="Calibri"/>
      <w:sz w:val="22"/>
      <w:szCs w:val="22"/>
      <w:lang w:eastAsia="en-US"/>
    </w:rPr>
  </w:style>
  <w:style w:type="paragraph" w:customStyle="1" w:styleId="TytugwnyENUE">
    <w:name w:val="Tytuł główny EN (UE)"/>
    <w:basedOn w:val="NormalnyUE"/>
    <w:rsid w:val="00383AC1"/>
    <w:pPr>
      <w:spacing w:before="720" w:after="240"/>
      <w:jc w:val="center"/>
    </w:pPr>
    <w:rPr>
      <w:b/>
      <w:caps/>
      <w:noProof/>
      <w:sz w:val="26"/>
      <w:lang w:val="en-US"/>
    </w:rPr>
  </w:style>
  <w:style w:type="paragraph" w:customStyle="1" w:styleId="StreszczenieENUE">
    <w:name w:val="Streszczenie EN (UE)"/>
    <w:basedOn w:val="StreszczeniePLUE"/>
    <w:rsid w:val="00383AC1"/>
    <w:pPr>
      <w:spacing w:before="0"/>
      <w:ind w:right="680"/>
    </w:pPr>
    <w:rPr>
      <w:noProof/>
      <w:lang w:val="en-US"/>
    </w:rPr>
  </w:style>
  <w:style w:type="paragraph" w:customStyle="1" w:styleId="WyliczeniepunktowaneUE">
    <w:name w:val="Wyliczenie punktowane (UE)"/>
    <w:basedOn w:val="TekstpodstwcityUE"/>
    <w:rsid w:val="00383AC1"/>
    <w:pPr>
      <w:ind w:firstLine="0"/>
    </w:pPr>
  </w:style>
  <w:style w:type="paragraph" w:customStyle="1" w:styleId="WyliczenienumerowaneUE">
    <w:name w:val="Wyliczenie numerowane (UE)"/>
    <w:basedOn w:val="WyliczeniepunktowaneUE"/>
    <w:rsid w:val="00383AC1"/>
    <w:pPr>
      <w:numPr>
        <w:numId w:val="28"/>
      </w:numPr>
      <w:tabs>
        <w:tab w:val="num" w:pos="530"/>
      </w:tabs>
      <w:ind w:left="680" w:hanging="340"/>
    </w:pPr>
  </w:style>
  <w:style w:type="paragraph" w:customStyle="1" w:styleId="Spisliteratury">
    <w:name w:val="Spis literatury"/>
    <w:basedOn w:val="Normalny"/>
    <w:rsid w:val="00383AC1"/>
    <w:pPr>
      <w:spacing w:line="276" w:lineRule="auto"/>
      <w:ind w:left="284" w:hanging="284"/>
    </w:pPr>
    <w:rPr>
      <w:rFonts w:eastAsia="Calibri"/>
      <w:sz w:val="18"/>
      <w:szCs w:val="18"/>
      <w:lang w:eastAsia="en-US"/>
    </w:rPr>
  </w:style>
  <w:style w:type="paragraph" w:customStyle="1" w:styleId="Els-bulletlist">
    <w:name w:val="Els-bulletlist"/>
    <w:basedOn w:val="Els-body-text"/>
    <w:rsid w:val="00383AC1"/>
    <w:pPr>
      <w:keepNext w:val="0"/>
      <w:tabs>
        <w:tab w:val="left" w:pos="240"/>
      </w:tabs>
      <w:ind w:firstLine="0"/>
      <w:jc w:val="left"/>
    </w:pPr>
  </w:style>
  <w:style w:type="paragraph" w:customStyle="1" w:styleId="Els-Title">
    <w:name w:val="Els-Title"/>
    <w:next w:val="Normalny"/>
    <w:autoRedefine/>
    <w:uiPriority w:val="99"/>
    <w:rsid w:val="00383AC1"/>
    <w:pPr>
      <w:suppressAutoHyphens/>
      <w:spacing w:after="240" w:line="400" w:lineRule="exact"/>
      <w:jc w:val="center"/>
    </w:pPr>
    <w:rPr>
      <w:rFonts w:eastAsia="SimSun"/>
      <w:sz w:val="34"/>
      <w:szCs w:val="34"/>
      <w:lang w:val="en-US" w:eastAsia="en-US"/>
    </w:rPr>
  </w:style>
  <w:style w:type="paragraph" w:customStyle="1" w:styleId="Els-1storder-head">
    <w:name w:val="Els-1storder-head"/>
    <w:next w:val="Els-body-text"/>
    <w:uiPriority w:val="99"/>
    <w:rsid w:val="00383AC1"/>
    <w:pPr>
      <w:keepNext/>
      <w:suppressAutoHyphens/>
      <w:spacing w:before="240" w:after="240" w:line="240" w:lineRule="exact"/>
    </w:pPr>
    <w:rPr>
      <w:rFonts w:eastAsia="SimSun"/>
      <w:b/>
      <w:bCs/>
      <w:lang w:val="en-US" w:eastAsia="en-US"/>
    </w:rPr>
  </w:style>
  <w:style w:type="paragraph" w:customStyle="1" w:styleId="Els-2ndorder-head">
    <w:name w:val="Els-2ndorder-head"/>
    <w:next w:val="Els-body-text"/>
    <w:uiPriority w:val="99"/>
    <w:rsid w:val="00383AC1"/>
    <w:pPr>
      <w:keepNext/>
      <w:suppressAutoHyphens/>
      <w:spacing w:before="240" w:after="240" w:line="240" w:lineRule="exact"/>
    </w:pPr>
    <w:rPr>
      <w:rFonts w:eastAsia="SimSun"/>
      <w:i/>
      <w:iCs/>
      <w:lang w:val="en-US" w:eastAsia="en-US"/>
    </w:rPr>
  </w:style>
  <w:style w:type="paragraph" w:customStyle="1" w:styleId="Els-3rdorder-head">
    <w:name w:val="Els-3rdorder-head"/>
    <w:next w:val="Els-body-text"/>
    <w:uiPriority w:val="99"/>
    <w:rsid w:val="00383AC1"/>
    <w:pPr>
      <w:keepNext/>
      <w:numPr>
        <w:ilvl w:val="3"/>
        <w:numId w:val="29"/>
      </w:numPr>
      <w:suppressAutoHyphens/>
      <w:spacing w:before="240" w:line="240" w:lineRule="exact"/>
    </w:pPr>
    <w:rPr>
      <w:rFonts w:eastAsia="SimSun"/>
      <w:i/>
      <w:iCs/>
      <w:lang w:val="en-US" w:eastAsia="en-US"/>
    </w:rPr>
  </w:style>
  <w:style w:type="paragraph" w:customStyle="1" w:styleId="Els-4thorder-head">
    <w:name w:val="Els-4thorder-head"/>
    <w:next w:val="Els-body-text"/>
    <w:uiPriority w:val="99"/>
    <w:rsid w:val="00383AC1"/>
    <w:pPr>
      <w:keepNext/>
      <w:suppressAutoHyphens/>
      <w:spacing w:before="240" w:line="240" w:lineRule="exact"/>
    </w:pPr>
    <w:rPr>
      <w:rFonts w:eastAsia="SimSun"/>
      <w:i/>
      <w:iCs/>
      <w:lang w:val="en-US" w:eastAsia="en-US"/>
    </w:rPr>
  </w:style>
  <w:style w:type="paragraph" w:customStyle="1" w:styleId="Pa18">
    <w:name w:val="Pa18"/>
    <w:basedOn w:val="Normalny"/>
    <w:next w:val="Normalny"/>
    <w:uiPriority w:val="99"/>
    <w:rsid w:val="00383AC1"/>
    <w:pPr>
      <w:autoSpaceDE w:val="0"/>
      <w:autoSpaceDN w:val="0"/>
      <w:adjustRightInd w:val="0"/>
      <w:spacing w:line="241" w:lineRule="atLeast"/>
    </w:pPr>
    <w:rPr>
      <w:rFonts w:ascii="Myriad Pro" w:hAnsi="Myriad Pro"/>
    </w:rPr>
  </w:style>
  <w:style w:type="paragraph" w:customStyle="1" w:styleId="Pa143">
    <w:name w:val="Pa143"/>
    <w:basedOn w:val="Normalny"/>
    <w:next w:val="Normalny"/>
    <w:uiPriority w:val="99"/>
    <w:rsid w:val="00383AC1"/>
    <w:pPr>
      <w:autoSpaceDE w:val="0"/>
      <w:autoSpaceDN w:val="0"/>
      <w:adjustRightInd w:val="0"/>
      <w:spacing w:line="241" w:lineRule="atLeast"/>
    </w:pPr>
    <w:rPr>
      <w:rFonts w:ascii="Myriad Pro" w:hAnsi="Myriad Pro"/>
    </w:rPr>
  </w:style>
  <w:style w:type="table" w:customStyle="1" w:styleId="Zwykatabela211">
    <w:name w:val="Zwykła tabela 211"/>
    <w:basedOn w:val="Standardowy"/>
    <w:uiPriority w:val="42"/>
    <w:rsid w:val="00383AC1"/>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Spistreci2">
    <w:name w:val="toc 2"/>
    <w:basedOn w:val="Normalny"/>
    <w:next w:val="Normalny"/>
    <w:autoRedefine/>
    <w:uiPriority w:val="99"/>
    <w:unhideWhenUsed/>
    <w:rsid w:val="00383AC1"/>
    <w:pPr>
      <w:tabs>
        <w:tab w:val="left" w:pos="709"/>
        <w:tab w:val="right" w:leader="dot" w:pos="9062"/>
      </w:tabs>
      <w:spacing w:after="100" w:line="276" w:lineRule="auto"/>
      <w:ind w:left="220"/>
    </w:pPr>
    <w:rPr>
      <w:rFonts w:ascii="Calibri" w:eastAsia="Calibri" w:hAnsi="Calibri"/>
      <w:sz w:val="22"/>
      <w:szCs w:val="22"/>
      <w:lang w:eastAsia="en-US"/>
    </w:rPr>
  </w:style>
  <w:style w:type="paragraph" w:styleId="Spistreci3">
    <w:name w:val="toc 3"/>
    <w:basedOn w:val="Normalny"/>
    <w:next w:val="Normalny"/>
    <w:autoRedefine/>
    <w:uiPriority w:val="39"/>
    <w:unhideWhenUsed/>
    <w:rsid w:val="00383AC1"/>
    <w:pPr>
      <w:spacing w:after="100" w:line="276" w:lineRule="auto"/>
      <w:ind w:left="440"/>
    </w:pPr>
    <w:rPr>
      <w:rFonts w:ascii="Calibri" w:eastAsia="Calibri" w:hAnsi="Calibri"/>
      <w:sz w:val="22"/>
      <w:szCs w:val="22"/>
      <w:lang w:eastAsia="en-US"/>
    </w:rPr>
  </w:style>
  <w:style w:type="character" w:customStyle="1" w:styleId="LegendaZnak">
    <w:name w:val="Legenda Znak"/>
    <w:aliases w:val="Legenda (UE) Znak"/>
    <w:basedOn w:val="Domylnaczcionkaakapitu"/>
    <w:link w:val="Legenda"/>
    <w:rsid w:val="00383AC1"/>
    <w:rPr>
      <w:b/>
      <w:bCs/>
    </w:rPr>
  </w:style>
  <w:style w:type="paragraph" w:customStyle="1" w:styleId="Streszczenie8p">
    <w:name w:val="Streszczenie 8p"/>
    <w:basedOn w:val="Normalny"/>
    <w:link w:val="Streszczenie8pZnak"/>
    <w:rsid w:val="00383AC1"/>
    <w:pPr>
      <w:ind w:left="567"/>
      <w:jc w:val="both"/>
    </w:pPr>
    <w:rPr>
      <w:sz w:val="16"/>
      <w:szCs w:val="16"/>
      <w:lang w:eastAsia="en-US"/>
    </w:rPr>
  </w:style>
  <w:style w:type="character" w:customStyle="1" w:styleId="Streszczenie8pZnak">
    <w:name w:val="Streszczenie 8p Znak"/>
    <w:link w:val="Streszczenie8p"/>
    <w:rsid w:val="00383AC1"/>
    <w:rPr>
      <w:sz w:val="16"/>
      <w:szCs w:val="16"/>
      <w:lang w:eastAsia="en-US"/>
    </w:rPr>
  </w:style>
  <w:style w:type="paragraph" w:customStyle="1" w:styleId="Literatura8p">
    <w:name w:val="Literatura 8p"/>
    <w:basedOn w:val="Normalny"/>
    <w:link w:val="Literatura8pZnak"/>
    <w:rsid w:val="00383AC1"/>
    <w:pPr>
      <w:ind w:left="284" w:hanging="284"/>
      <w:jc w:val="both"/>
    </w:pPr>
    <w:rPr>
      <w:sz w:val="16"/>
      <w:szCs w:val="16"/>
      <w:lang w:eastAsia="en-US"/>
    </w:rPr>
  </w:style>
  <w:style w:type="character" w:customStyle="1" w:styleId="Literatura8pZnak">
    <w:name w:val="Literatura 8p Znak"/>
    <w:link w:val="Literatura8p"/>
    <w:rsid w:val="00383AC1"/>
    <w:rPr>
      <w:sz w:val="16"/>
      <w:szCs w:val="16"/>
      <w:lang w:eastAsia="en-US"/>
    </w:rPr>
  </w:style>
  <w:style w:type="character" w:customStyle="1" w:styleId="gt-cd-cl1">
    <w:name w:val="gt-cd-cl1"/>
    <w:basedOn w:val="Domylnaczcionkaakapitu"/>
    <w:rsid w:val="00383AC1"/>
  </w:style>
  <w:style w:type="character" w:customStyle="1" w:styleId="doi1">
    <w:name w:val="doi1"/>
    <w:basedOn w:val="Domylnaczcionkaakapitu"/>
    <w:rsid w:val="00383AC1"/>
  </w:style>
  <w:style w:type="numbering" w:customStyle="1" w:styleId="Bezlisty2">
    <w:name w:val="Bez listy2"/>
    <w:next w:val="Bezlisty"/>
    <w:uiPriority w:val="99"/>
    <w:semiHidden/>
    <w:unhideWhenUsed/>
    <w:rsid w:val="00383AC1"/>
  </w:style>
  <w:style w:type="table" w:customStyle="1" w:styleId="Tabela-Siatka2">
    <w:name w:val="Tabela - Siatka2"/>
    <w:basedOn w:val="Standardowy"/>
    <w:next w:val="Tabela-Siatka"/>
    <w:uiPriority w:val="59"/>
    <w:rsid w:val="00383AC1"/>
    <w:rPr>
      <w:lang w:val="cs-CZ"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Zwykatabela212">
    <w:name w:val="Zwykła tabela 212"/>
    <w:basedOn w:val="Standardowy"/>
    <w:uiPriority w:val="42"/>
    <w:rsid w:val="00383AC1"/>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numbering" w:customStyle="1" w:styleId="Bezlisty3">
    <w:name w:val="Bez listy3"/>
    <w:next w:val="Bezlisty"/>
    <w:uiPriority w:val="99"/>
    <w:semiHidden/>
    <w:unhideWhenUsed/>
    <w:rsid w:val="00383AC1"/>
  </w:style>
  <w:style w:type="numbering" w:customStyle="1" w:styleId="Bezlisty4">
    <w:name w:val="Bez listy4"/>
    <w:next w:val="Bezlisty"/>
    <w:uiPriority w:val="99"/>
    <w:semiHidden/>
    <w:unhideWhenUsed/>
    <w:rsid w:val="00F86F78"/>
  </w:style>
  <w:style w:type="paragraph" w:customStyle="1" w:styleId="ICTSTitle">
    <w:name w:val="ICTS Title"/>
    <w:basedOn w:val="Lista0"/>
    <w:rsid w:val="00F86F78"/>
    <w:pPr>
      <w:spacing w:after="320" w:line="240" w:lineRule="auto"/>
      <w:ind w:left="284" w:hanging="284"/>
      <w:jc w:val="center"/>
    </w:pPr>
    <w:rPr>
      <w:rFonts w:ascii="Times New Roman" w:eastAsia="Calibri" w:hAnsi="Times New Roman" w:cs="Times New Roman"/>
      <w:b/>
      <w:bCs/>
      <w:caps/>
      <w:kern w:val="32"/>
      <w:sz w:val="32"/>
      <w:szCs w:val="32"/>
      <w:lang w:val="en-US" w:eastAsia="hr-BA"/>
    </w:rPr>
  </w:style>
  <w:style w:type="paragraph" w:customStyle="1" w:styleId="ICTSAuthor">
    <w:name w:val="ICTS Author"/>
    <w:basedOn w:val="Normalny"/>
    <w:autoRedefine/>
    <w:rsid w:val="00F86F78"/>
    <w:rPr>
      <w:rFonts w:eastAsia="Calibri"/>
      <w:bCs/>
      <w:caps/>
      <w:kern w:val="32"/>
      <w:sz w:val="28"/>
      <w:szCs w:val="28"/>
      <w:lang w:val="en-US" w:eastAsia="hr-BA"/>
    </w:rPr>
  </w:style>
  <w:style w:type="paragraph" w:customStyle="1" w:styleId="ICTSAuthorAddress">
    <w:name w:val="ICTS Author Address"/>
    <w:basedOn w:val="Normalny"/>
    <w:autoRedefine/>
    <w:rsid w:val="00F86F78"/>
    <w:pPr>
      <w:spacing w:after="200"/>
      <w:jc w:val="center"/>
    </w:pPr>
    <w:rPr>
      <w:rFonts w:eastAsia="Calibri"/>
      <w:szCs w:val="20"/>
      <w:lang w:val="en-US" w:eastAsia="hr-BA"/>
    </w:rPr>
  </w:style>
  <w:style w:type="paragraph" w:customStyle="1" w:styleId="ICTSAbstractText">
    <w:name w:val="ICTS Abstract Text"/>
    <w:basedOn w:val="Normalny"/>
    <w:autoRedefine/>
    <w:rsid w:val="00F86F78"/>
    <w:pPr>
      <w:jc w:val="both"/>
    </w:pPr>
    <w:rPr>
      <w:rFonts w:eastAsia="Calibri"/>
      <w:lang w:val="en-US" w:eastAsia="hr-BA"/>
    </w:rPr>
  </w:style>
  <w:style w:type="paragraph" w:customStyle="1" w:styleId="ICTSABSTRACT">
    <w:name w:val="ICTS ABSTRACT"/>
    <w:basedOn w:val="Normalny"/>
    <w:autoRedefine/>
    <w:rsid w:val="00F86F78"/>
    <w:pPr>
      <w:jc w:val="both"/>
    </w:pPr>
    <w:rPr>
      <w:rFonts w:eastAsia="Calibri"/>
      <w:b/>
      <w:caps/>
      <w:szCs w:val="20"/>
      <w:lang w:val="en-US" w:eastAsia="hr-BA"/>
    </w:rPr>
  </w:style>
  <w:style w:type="paragraph" w:customStyle="1" w:styleId="ICTSkeywords">
    <w:name w:val="ICTS keywords"/>
    <w:basedOn w:val="Normalny"/>
    <w:autoRedefine/>
    <w:rsid w:val="00F86F78"/>
    <w:pPr>
      <w:spacing w:before="120"/>
      <w:jc w:val="both"/>
    </w:pPr>
    <w:rPr>
      <w:rFonts w:eastAsia="Calibri"/>
      <w:b/>
      <w:sz w:val="22"/>
      <w:szCs w:val="22"/>
      <w:lang w:val="en-US" w:eastAsia="hr-BA"/>
    </w:rPr>
  </w:style>
  <w:style w:type="paragraph" w:customStyle="1" w:styleId="ICTSKeywordsText">
    <w:name w:val="ICTS Keywords Text"/>
    <w:basedOn w:val="Normalny"/>
    <w:autoRedefine/>
    <w:rsid w:val="00F86F78"/>
    <w:pPr>
      <w:spacing w:after="360"/>
      <w:jc w:val="both"/>
    </w:pPr>
    <w:rPr>
      <w:rFonts w:eastAsia="Calibri"/>
      <w:sz w:val="22"/>
      <w:szCs w:val="22"/>
      <w:lang w:val="en-US" w:eastAsia="hr-BA"/>
    </w:rPr>
  </w:style>
  <w:style w:type="paragraph" w:customStyle="1" w:styleId="ICTSHeading1">
    <w:name w:val="ICTS Heading 1"/>
    <w:basedOn w:val="Nagwek1"/>
    <w:autoRedefine/>
    <w:rsid w:val="00F86F78"/>
    <w:pPr>
      <w:numPr>
        <w:numId w:val="32"/>
      </w:numPr>
      <w:spacing w:after="240"/>
      <w:ind w:left="567" w:hanging="567"/>
    </w:pPr>
    <w:rPr>
      <w:rFonts w:ascii="Times New Roman" w:eastAsia="Calibri" w:hAnsi="Times New Roman"/>
      <w:sz w:val="24"/>
      <w:szCs w:val="22"/>
      <w:lang w:val="en-US" w:eastAsia="hr-BA"/>
    </w:rPr>
  </w:style>
  <w:style w:type="paragraph" w:customStyle="1" w:styleId="ICTSPapertext">
    <w:name w:val="ICTS Paper text"/>
    <w:basedOn w:val="Normalny"/>
    <w:link w:val="ICTSPapertextChar"/>
    <w:autoRedefine/>
    <w:rsid w:val="00F86F78"/>
    <w:pPr>
      <w:ind w:firstLine="357"/>
      <w:jc w:val="both"/>
    </w:pPr>
    <w:rPr>
      <w:color w:val="000000"/>
      <w:lang w:val="en-US" w:eastAsia="hr-BA"/>
    </w:rPr>
  </w:style>
  <w:style w:type="character" w:customStyle="1" w:styleId="ICTSPapertextChar">
    <w:name w:val="ICTS Paper text Char"/>
    <w:basedOn w:val="Domylnaczcionkaakapitu"/>
    <w:link w:val="ICTSPapertext"/>
    <w:rsid w:val="00F86F78"/>
    <w:rPr>
      <w:color w:val="000000"/>
      <w:sz w:val="24"/>
      <w:szCs w:val="24"/>
      <w:lang w:val="en-US" w:eastAsia="hr-BA"/>
    </w:rPr>
  </w:style>
  <w:style w:type="paragraph" w:customStyle="1" w:styleId="ICTSBullets1">
    <w:name w:val="ICTS Bullets 1"/>
    <w:basedOn w:val="Normalny"/>
    <w:link w:val="ICTSBullets1Char"/>
    <w:autoRedefine/>
    <w:rsid w:val="00F86F78"/>
    <w:pPr>
      <w:numPr>
        <w:numId w:val="31"/>
      </w:numPr>
      <w:tabs>
        <w:tab w:val="clear" w:pos="283"/>
        <w:tab w:val="num" w:pos="737"/>
      </w:tabs>
      <w:ind w:left="0" w:firstLine="0"/>
      <w:jc w:val="both"/>
    </w:pPr>
    <w:rPr>
      <w:rFonts w:eastAsia="Calibri"/>
      <w:szCs w:val="22"/>
      <w:lang w:val="en-US" w:eastAsia="hr-BA"/>
    </w:rPr>
  </w:style>
  <w:style w:type="paragraph" w:customStyle="1" w:styleId="ICTSNumbering">
    <w:name w:val="ICTS Numbering"/>
    <w:basedOn w:val="Normalny"/>
    <w:autoRedefine/>
    <w:rsid w:val="00F86F78"/>
    <w:pPr>
      <w:numPr>
        <w:numId w:val="30"/>
      </w:numPr>
      <w:tabs>
        <w:tab w:val="clear" w:pos="737"/>
        <w:tab w:val="num" w:pos="851"/>
      </w:tabs>
      <w:ind w:left="851" w:hanging="284"/>
      <w:jc w:val="both"/>
    </w:pPr>
    <w:rPr>
      <w:rFonts w:eastAsia="Calibri"/>
      <w:szCs w:val="22"/>
      <w:lang w:val="en-US" w:eastAsia="hr-BA"/>
    </w:rPr>
  </w:style>
  <w:style w:type="paragraph" w:customStyle="1" w:styleId="ICTSHeading2">
    <w:name w:val="ICTS Heading 2"/>
    <w:basedOn w:val="Nagwek2"/>
    <w:autoRedefine/>
    <w:rsid w:val="00F86F78"/>
    <w:pPr>
      <w:numPr>
        <w:ilvl w:val="1"/>
        <w:numId w:val="32"/>
      </w:numPr>
      <w:spacing w:before="240" w:after="200" w:line="240" w:lineRule="auto"/>
      <w:ind w:left="567" w:hanging="567"/>
      <w:jc w:val="left"/>
    </w:pPr>
    <w:rPr>
      <w:rFonts w:eastAsia="Calibri"/>
      <w:sz w:val="24"/>
      <w:szCs w:val="20"/>
      <w:lang w:val="en-US" w:eastAsia="sl-SI"/>
    </w:rPr>
  </w:style>
  <w:style w:type="paragraph" w:customStyle="1" w:styleId="ICTSHeading3">
    <w:name w:val="ICTS Heading 3"/>
    <w:basedOn w:val="Nagwek3"/>
    <w:autoRedefine/>
    <w:rsid w:val="00F86F78"/>
    <w:pPr>
      <w:numPr>
        <w:ilvl w:val="2"/>
        <w:numId w:val="32"/>
      </w:numPr>
      <w:spacing w:before="240" w:after="200" w:line="240" w:lineRule="auto"/>
      <w:ind w:left="567" w:hanging="567"/>
      <w:jc w:val="left"/>
    </w:pPr>
    <w:rPr>
      <w:rFonts w:eastAsia="Calibri"/>
      <w:i/>
      <w:szCs w:val="22"/>
      <w:lang w:val="en-US" w:eastAsia="hr-BA"/>
    </w:rPr>
  </w:style>
  <w:style w:type="paragraph" w:customStyle="1" w:styleId="ICTSFigureTitle">
    <w:name w:val="ICTS Figure Title"/>
    <w:basedOn w:val="Legenda"/>
    <w:autoRedefine/>
    <w:rsid w:val="00F86F78"/>
    <w:pPr>
      <w:spacing w:before="120"/>
      <w:jc w:val="center"/>
    </w:pPr>
    <w:rPr>
      <w:rFonts w:eastAsia="Calibri"/>
      <w:sz w:val="22"/>
      <w:lang w:val="en-US" w:eastAsia="hr-BA"/>
    </w:rPr>
  </w:style>
  <w:style w:type="paragraph" w:customStyle="1" w:styleId="ICTSSource">
    <w:name w:val="ICTS Source"/>
    <w:basedOn w:val="Normalny"/>
    <w:autoRedefine/>
    <w:rsid w:val="00F86F78"/>
    <w:rPr>
      <w:rFonts w:eastAsia="Calibri"/>
      <w:color w:val="000000"/>
      <w:sz w:val="18"/>
      <w:szCs w:val="18"/>
      <w:lang w:val="en-US" w:eastAsia="hr-BA"/>
    </w:rPr>
  </w:style>
  <w:style w:type="paragraph" w:customStyle="1" w:styleId="ICTSTableTitle">
    <w:name w:val="ICTS Table Title"/>
    <w:basedOn w:val="Legenda"/>
    <w:autoRedefine/>
    <w:rsid w:val="00F86F78"/>
    <w:pPr>
      <w:spacing w:before="240" w:after="120"/>
      <w:jc w:val="center"/>
    </w:pPr>
    <w:rPr>
      <w:rFonts w:eastAsia="Calibri"/>
      <w:sz w:val="22"/>
      <w:lang w:val="en-US" w:eastAsia="hr-BA"/>
    </w:rPr>
  </w:style>
  <w:style w:type="paragraph" w:customStyle="1" w:styleId="ICTSTableText">
    <w:name w:val="ICTS Table Text"/>
    <w:basedOn w:val="Normalny"/>
    <w:autoRedefine/>
    <w:rsid w:val="00F86F78"/>
    <w:rPr>
      <w:rFonts w:eastAsia="Calibri"/>
      <w:color w:val="000000"/>
      <w:sz w:val="20"/>
      <w:szCs w:val="20"/>
      <w:lang w:val="en-US" w:eastAsia="hr-BA"/>
    </w:rPr>
  </w:style>
  <w:style w:type="paragraph" w:customStyle="1" w:styleId="ICTSReferencesList">
    <w:name w:val="ICTS References List"/>
    <w:basedOn w:val="Normalny"/>
    <w:autoRedefine/>
    <w:rsid w:val="00F86F78"/>
    <w:pPr>
      <w:spacing w:after="120"/>
      <w:ind w:left="425" w:hanging="425"/>
      <w:jc w:val="both"/>
    </w:pPr>
    <w:rPr>
      <w:rFonts w:eastAsia="Calibri"/>
      <w:lang w:val="en-US" w:eastAsia="hr-BA"/>
    </w:rPr>
  </w:style>
  <w:style w:type="paragraph" w:customStyle="1" w:styleId="ICTSReferencesTitle">
    <w:name w:val="ICTS References Title"/>
    <w:basedOn w:val="Normalny"/>
    <w:autoRedefine/>
    <w:rsid w:val="00F86F78"/>
    <w:pPr>
      <w:spacing w:before="240" w:after="240"/>
    </w:pPr>
    <w:rPr>
      <w:rFonts w:eastAsia="Calibri"/>
      <w:b/>
      <w:caps/>
      <w:lang w:val="en-US" w:eastAsia="hr-BA"/>
    </w:rPr>
  </w:style>
  <w:style w:type="paragraph" w:customStyle="1" w:styleId="ICTSEquation">
    <w:name w:val="ICTS Equation"/>
    <w:basedOn w:val="Normalny"/>
    <w:autoRedefine/>
    <w:rsid w:val="00F86F78"/>
    <w:pPr>
      <w:tabs>
        <w:tab w:val="right" w:pos="8505"/>
      </w:tabs>
      <w:spacing w:before="220" w:after="220"/>
      <w:jc w:val="right"/>
    </w:pPr>
    <w:rPr>
      <w:rFonts w:ascii="Cambria Math" w:eastAsia="Calibri" w:hAnsi="Cambria Math"/>
      <w:i/>
      <w:sz w:val="22"/>
      <w:szCs w:val="22"/>
      <w:lang w:val="en-US" w:eastAsia="hr-BA"/>
    </w:rPr>
  </w:style>
  <w:style w:type="paragraph" w:customStyle="1" w:styleId="ICTSFootnote">
    <w:name w:val="ICTS Footnote"/>
    <w:basedOn w:val="Tekstprzypisudolnego"/>
    <w:autoRedefine/>
    <w:rsid w:val="00F86F78"/>
    <w:pPr>
      <w:jc w:val="both"/>
    </w:pPr>
    <w:rPr>
      <w:rFonts w:eastAsia="Calibri" w:cs="Arial"/>
      <w:szCs w:val="18"/>
      <w:lang w:val="hr-HR" w:eastAsia="hr-HR"/>
    </w:rPr>
  </w:style>
  <w:style w:type="paragraph" w:customStyle="1" w:styleId="ICTSPageNumber">
    <w:name w:val="ICTS Page Number"/>
    <w:basedOn w:val="Stopka"/>
    <w:autoRedefine/>
    <w:rsid w:val="00F86F78"/>
    <w:pPr>
      <w:jc w:val="center"/>
    </w:pPr>
    <w:rPr>
      <w:rFonts w:eastAsia="Calibri"/>
      <w:sz w:val="20"/>
      <w:lang w:val="hr-HR" w:eastAsia="hr-HR"/>
    </w:rPr>
  </w:style>
  <w:style w:type="paragraph" w:customStyle="1" w:styleId="ICTSBullets2">
    <w:name w:val="ICTS Bullets 2"/>
    <w:basedOn w:val="ICTSBullets1"/>
    <w:link w:val="ICTSBullets2Char"/>
    <w:rsid w:val="00F86F78"/>
    <w:pPr>
      <w:numPr>
        <w:ilvl w:val="1"/>
      </w:numPr>
      <w:tabs>
        <w:tab w:val="clear" w:pos="1440"/>
        <w:tab w:val="num" w:pos="1134"/>
      </w:tabs>
      <w:ind w:left="1134" w:hanging="283"/>
    </w:pPr>
  </w:style>
  <w:style w:type="character" w:customStyle="1" w:styleId="ICTSBullets1Char">
    <w:name w:val="ICTS Bullets 1 Char"/>
    <w:basedOn w:val="Domylnaczcionkaakapitu"/>
    <w:link w:val="ICTSBullets1"/>
    <w:rsid w:val="00F86F78"/>
    <w:rPr>
      <w:rFonts w:eastAsia="Calibri"/>
      <w:sz w:val="24"/>
      <w:szCs w:val="22"/>
      <w:lang w:val="en-US" w:eastAsia="hr-BA"/>
    </w:rPr>
  </w:style>
  <w:style w:type="character" w:customStyle="1" w:styleId="ICTSBullets2Char">
    <w:name w:val="ICTS Bullets 2 Char"/>
    <w:basedOn w:val="ICTSBullets1Char"/>
    <w:link w:val="ICTSBullets2"/>
    <w:rsid w:val="00F86F78"/>
    <w:rPr>
      <w:rFonts w:eastAsia="Calibri"/>
      <w:sz w:val="24"/>
      <w:szCs w:val="22"/>
      <w:lang w:val="en-US" w:eastAsia="hr-BA"/>
    </w:rPr>
  </w:style>
  <w:style w:type="paragraph" w:customStyle="1" w:styleId="Tabelatekst">
    <w:name w:val="Tabela_tekst"/>
    <w:basedOn w:val="Normalny"/>
    <w:rsid w:val="00F86F78"/>
    <w:pPr>
      <w:jc w:val="center"/>
    </w:pPr>
    <w:rPr>
      <w:rFonts w:ascii="Arial Narrow" w:hAnsi="Arial Narrow"/>
      <w:sz w:val="18"/>
    </w:rPr>
  </w:style>
  <w:style w:type="paragraph" w:customStyle="1" w:styleId="Tabelainfo">
    <w:name w:val="Tabela_info"/>
    <w:basedOn w:val="Normalny"/>
    <w:next w:val="Normalny"/>
    <w:rsid w:val="00F86F78"/>
    <w:pPr>
      <w:tabs>
        <w:tab w:val="left" w:pos="340"/>
      </w:tabs>
      <w:spacing w:before="40" w:after="180"/>
      <w:jc w:val="both"/>
    </w:pPr>
    <w:rPr>
      <w:sz w:val="16"/>
    </w:rPr>
  </w:style>
  <w:style w:type="paragraph" w:customStyle="1" w:styleId="Tabelatytu">
    <w:name w:val="Tabela_tytuł"/>
    <w:basedOn w:val="Normalny"/>
    <w:next w:val="Normalny"/>
    <w:rsid w:val="00F86F78"/>
    <w:pPr>
      <w:tabs>
        <w:tab w:val="left" w:pos="340"/>
      </w:tabs>
      <w:spacing w:before="180" w:after="80"/>
      <w:ind w:left="737" w:hanging="737"/>
      <w:jc w:val="both"/>
    </w:pPr>
    <w:rPr>
      <w:sz w:val="20"/>
    </w:rPr>
  </w:style>
  <w:style w:type="paragraph" w:customStyle="1" w:styleId="tablecolhead">
    <w:name w:val="table col head"/>
    <w:basedOn w:val="Normalny"/>
    <w:rsid w:val="00F86F78"/>
    <w:pPr>
      <w:jc w:val="center"/>
    </w:pPr>
    <w:rPr>
      <w:b/>
      <w:bCs/>
      <w:sz w:val="16"/>
      <w:szCs w:val="16"/>
      <w:lang w:val="en-US" w:eastAsia="en-US"/>
    </w:rPr>
  </w:style>
  <w:style w:type="paragraph" w:customStyle="1" w:styleId="tablecopy">
    <w:name w:val="table copy"/>
    <w:rsid w:val="00F86F78"/>
    <w:pPr>
      <w:jc w:val="both"/>
    </w:pPr>
    <w:rPr>
      <w:noProof/>
      <w:sz w:val="16"/>
      <w:szCs w:val="16"/>
      <w:lang w:val="en-US" w:eastAsia="en-US"/>
    </w:rPr>
  </w:style>
  <w:style w:type="paragraph" w:customStyle="1" w:styleId="tablehead">
    <w:name w:val="table head"/>
    <w:rsid w:val="00F86F78"/>
    <w:pPr>
      <w:numPr>
        <w:numId w:val="33"/>
      </w:numPr>
      <w:spacing w:before="240" w:after="120" w:line="216" w:lineRule="auto"/>
      <w:jc w:val="center"/>
    </w:pPr>
    <w:rPr>
      <w:smallCaps/>
      <w:noProof/>
      <w:sz w:val="16"/>
      <w:szCs w:val="16"/>
      <w:lang w:val="en-US" w:eastAsia="en-US"/>
    </w:rPr>
  </w:style>
  <w:style w:type="paragraph" w:customStyle="1" w:styleId="tablefootnote">
    <w:name w:val="table footnote"/>
    <w:rsid w:val="00F86F78"/>
    <w:pPr>
      <w:spacing w:before="60" w:after="30"/>
      <w:jc w:val="right"/>
    </w:pPr>
    <w:rPr>
      <w:sz w:val="12"/>
      <w:szCs w:val="12"/>
      <w:lang w:val="en-US" w:eastAsia="en-US"/>
    </w:rPr>
  </w:style>
  <w:style w:type="paragraph" w:customStyle="1" w:styleId="tablecolsubhead">
    <w:name w:val="table col subhead"/>
    <w:basedOn w:val="tablecolhead"/>
    <w:rsid w:val="00F86F78"/>
    <w:rPr>
      <w:i/>
      <w:iCs/>
      <w:sz w:val="15"/>
      <w:szCs w:val="15"/>
    </w:rPr>
  </w:style>
  <w:style w:type="paragraph" w:styleId="Listanumerowana">
    <w:name w:val="List Number"/>
    <w:basedOn w:val="Normalny"/>
    <w:uiPriority w:val="99"/>
    <w:semiHidden/>
    <w:unhideWhenUsed/>
    <w:rsid w:val="00F86F78"/>
    <w:pPr>
      <w:tabs>
        <w:tab w:val="num" w:pos="360"/>
      </w:tabs>
      <w:ind w:left="360" w:hanging="360"/>
      <w:contextualSpacing/>
    </w:pPr>
    <w:rPr>
      <w:rFonts w:ascii="Arial" w:eastAsia="Calibri" w:hAnsi="Arial"/>
      <w:lang w:val="hr-HR" w:eastAsia="hr-HR"/>
    </w:rPr>
  </w:style>
  <w:style w:type="table" w:customStyle="1" w:styleId="Tabela-Siatka3">
    <w:name w:val="Tabela - Siatka3"/>
    <w:basedOn w:val="Standardowy"/>
    <w:next w:val="Tabela-Siatka"/>
    <w:uiPriority w:val="59"/>
    <w:rsid w:val="00F86F78"/>
    <w:rPr>
      <w:rFonts w:ascii="Calibri" w:eastAsia="Calibri" w:hAnsi="Calibri"/>
      <w:lang w:val="sl-SI"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wydatnienie1">
    <w:name w:val="Uwydatnienie1"/>
    <w:basedOn w:val="Domylnaczcionkaakapitu"/>
    <w:rsid w:val="00F86F78"/>
  </w:style>
  <w:style w:type="character" w:styleId="Tekstzastpczy">
    <w:name w:val="Placeholder Text"/>
    <w:basedOn w:val="Domylnaczcionkaakapitu"/>
    <w:uiPriority w:val="99"/>
    <w:semiHidden/>
    <w:rsid w:val="00F86F78"/>
    <w:rPr>
      <w:color w:val="808080"/>
    </w:rPr>
  </w:style>
  <w:style w:type="character" w:customStyle="1" w:styleId="in-linemath">
    <w:name w:val="in-line_math"/>
    <w:basedOn w:val="Domylnaczcionkaakapitu"/>
    <w:rsid w:val="00F86F78"/>
  </w:style>
  <w:style w:type="character" w:customStyle="1" w:styleId="DocumentMapChar1">
    <w:name w:val="Document Map Char1"/>
    <w:basedOn w:val="Domylnaczcionkaakapitu"/>
    <w:uiPriority w:val="99"/>
    <w:semiHidden/>
    <w:rsid w:val="00BB0BAB"/>
    <w:rPr>
      <w:sz w:val="2"/>
      <w:szCs w:val="2"/>
      <w:lang w:val="lt-LT" w:eastAsia="lt-LT"/>
    </w:rPr>
  </w:style>
  <w:style w:type="paragraph" w:styleId="Spisilustracji">
    <w:name w:val="table of figures"/>
    <w:basedOn w:val="Normalny"/>
    <w:next w:val="Normalny"/>
    <w:uiPriority w:val="99"/>
    <w:semiHidden/>
    <w:rsid w:val="00BB0BAB"/>
    <w:rPr>
      <w:i/>
      <w:iCs/>
      <w:sz w:val="20"/>
      <w:szCs w:val="20"/>
      <w:lang w:val="lt-LT" w:eastAsia="fr-FR"/>
    </w:rPr>
  </w:style>
  <w:style w:type="paragraph" w:customStyle="1" w:styleId="DiagramaDiagramaCharCharDiagramaDiagramaCharCharDiagramaDiagramaCharCharDiagramaDiagrama">
    <w:name w:val="Diagrama Diagrama Char Char Diagrama Diagrama Char Char Diagrama Diagrama Char Char Diagrama Diagrama"/>
    <w:basedOn w:val="Normalny"/>
    <w:uiPriority w:val="99"/>
    <w:semiHidden/>
    <w:rsid w:val="00BB0BAB"/>
    <w:pPr>
      <w:spacing w:after="160" w:line="240" w:lineRule="exact"/>
    </w:pPr>
    <w:rPr>
      <w:rFonts w:ascii="Verdana" w:hAnsi="Verdana" w:cs="Verdana"/>
      <w:sz w:val="20"/>
      <w:szCs w:val="20"/>
      <w:lang w:val="lt-LT" w:eastAsia="lt-LT"/>
    </w:rPr>
  </w:style>
  <w:style w:type="table" w:customStyle="1" w:styleId="Tablegrid1">
    <w:name w:val="Table grid1"/>
    <w:basedOn w:val="Standardowy"/>
    <w:next w:val="Tabela-Siatka"/>
    <w:rsid w:val="00BB0BAB"/>
    <w:rPr>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ntelesTekstoNumeravimas1">
    <w:name w:val="_LentelesTekstoNumeravimas1"/>
    <w:basedOn w:val="Normalny"/>
    <w:uiPriority w:val="99"/>
    <w:semiHidden/>
    <w:rsid w:val="00BB0BAB"/>
    <w:pPr>
      <w:ind w:left="1080" w:hanging="360"/>
    </w:pPr>
    <w:rPr>
      <w:lang w:val="lt-LT" w:eastAsia="en-US"/>
    </w:rPr>
  </w:style>
  <w:style w:type="paragraph" w:customStyle="1" w:styleId="Poprawka1">
    <w:name w:val="Poprawka1"/>
    <w:hidden/>
    <w:uiPriority w:val="99"/>
    <w:semiHidden/>
    <w:rsid w:val="00BB0BAB"/>
    <w:rPr>
      <w:rFonts w:ascii="Calibri" w:hAnsi="Calibri" w:cs="Calibri"/>
      <w:sz w:val="22"/>
      <w:szCs w:val="22"/>
      <w:lang w:val="lt-LT" w:eastAsia="en-US"/>
    </w:rPr>
  </w:style>
  <w:style w:type="table" w:customStyle="1" w:styleId="TableGrid10">
    <w:name w:val="Table Grid1"/>
    <w:uiPriority w:val="99"/>
    <w:rsid w:val="00BB0BAB"/>
    <w:rPr>
      <w:rFonts w:ascii="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a">
    <w:name w:val="Заголовок оглавления"/>
    <w:basedOn w:val="Nagwek1"/>
    <w:next w:val="Normalny"/>
    <w:uiPriority w:val="99"/>
    <w:semiHidden/>
    <w:rsid w:val="00BB0BAB"/>
    <w:pPr>
      <w:keepLines/>
      <w:spacing w:before="480" w:after="0" w:line="276" w:lineRule="auto"/>
      <w:outlineLvl w:val="9"/>
    </w:pPr>
    <w:rPr>
      <w:rFonts w:cs="Cambria"/>
      <w:color w:val="365F91"/>
      <w:kern w:val="0"/>
      <w:sz w:val="28"/>
      <w:szCs w:val="28"/>
      <w:lang w:val="en-US" w:eastAsia="en-US"/>
    </w:rPr>
  </w:style>
  <w:style w:type="paragraph" w:customStyle="1" w:styleId="Tekstpodstawowywcity1">
    <w:name w:val="Tekst podstawowy wcięty1"/>
    <w:basedOn w:val="Normalny"/>
    <w:uiPriority w:val="99"/>
    <w:semiHidden/>
    <w:rsid w:val="00BB0BAB"/>
    <w:pPr>
      <w:suppressAutoHyphens/>
      <w:spacing w:line="360" w:lineRule="auto"/>
      <w:ind w:firstLine="708"/>
      <w:jc w:val="both"/>
    </w:pPr>
    <w:rPr>
      <w:b/>
      <w:bCs/>
      <w:lang w:eastAsia="ar-SA"/>
    </w:rPr>
  </w:style>
  <w:style w:type="table" w:customStyle="1" w:styleId="Jasnecieniowanie1">
    <w:name w:val="Jasne cieniowanie1"/>
    <w:basedOn w:val="Standardowy"/>
    <w:uiPriority w:val="60"/>
    <w:rsid w:val="00BB0BAB"/>
    <w:rPr>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Jasnecieniowanieakcent11">
    <w:name w:val="Jasne cieniowanie — akcent 11"/>
    <w:basedOn w:val="Standardowy"/>
    <w:uiPriority w:val="60"/>
    <w:rsid w:val="00BB0BAB"/>
    <w:rPr>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Jasnecieniowanieakcent21">
    <w:name w:val="Jasne cieniowanie — akcent 21"/>
    <w:basedOn w:val="Standardowy"/>
    <w:next w:val="Jasnecieniowanieakcent2"/>
    <w:uiPriority w:val="60"/>
    <w:rsid w:val="00BB0BAB"/>
    <w:rPr>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Jasnecieniowanieakcent31">
    <w:name w:val="Jasne cieniowanie — akcent 31"/>
    <w:basedOn w:val="Standardowy"/>
    <w:next w:val="Jasnecieniowanieakcent3"/>
    <w:uiPriority w:val="60"/>
    <w:rsid w:val="00BB0BAB"/>
    <w:rPr>
      <w:color w:val="76923C"/>
      <w:sz w:val="22"/>
      <w:szCs w:val="22"/>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Jasnecieniowanieakcent41">
    <w:name w:val="Jasne cieniowanie — akcent 41"/>
    <w:basedOn w:val="Standardowy"/>
    <w:next w:val="Jasnecieniowanieakcent4"/>
    <w:uiPriority w:val="60"/>
    <w:rsid w:val="00BB0BAB"/>
    <w:rPr>
      <w:color w:val="5F497A"/>
      <w:sz w:val="22"/>
      <w:szCs w:val="22"/>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Jasnasiatka1">
    <w:name w:val="Jasna siatka1"/>
    <w:basedOn w:val="Standardowy"/>
    <w:uiPriority w:val="62"/>
    <w:rsid w:val="00BB0BAB"/>
    <w:rPr>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Jasnalista1">
    <w:name w:val="Jasna lista1"/>
    <w:basedOn w:val="Standardowy"/>
    <w:uiPriority w:val="61"/>
    <w:rsid w:val="00BB0BAB"/>
    <w:rPr>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Jasnecieniowanieakcent12">
    <w:name w:val="Jasne cieniowanie — akcent 12"/>
    <w:basedOn w:val="Standardowy"/>
    <w:uiPriority w:val="60"/>
    <w:rsid w:val="00BB0BAB"/>
    <w:rPr>
      <w:color w:val="365F91"/>
      <w:sz w:val="22"/>
      <w:szCs w:val="22"/>
      <w:lang w:eastAsia="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Calendar1">
    <w:name w:val="Calendar 1"/>
    <w:basedOn w:val="Standardowy"/>
    <w:uiPriority w:val="99"/>
    <w:qFormat/>
    <w:rsid w:val="00BB0BAB"/>
    <w:rPr>
      <w:sz w:val="22"/>
      <w:szCs w:val="22"/>
      <w:lang w:eastAsia="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paragraph" w:customStyle="1" w:styleId="Pa13">
    <w:name w:val="Pa13"/>
    <w:basedOn w:val="Default"/>
    <w:next w:val="Default"/>
    <w:uiPriority w:val="99"/>
    <w:rsid w:val="00BB0BAB"/>
    <w:pPr>
      <w:spacing w:line="281" w:lineRule="atLeast"/>
    </w:pPr>
    <w:rPr>
      <w:rFonts w:ascii="Tahoma" w:hAnsi="Tahoma" w:cs="Tahoma"/>
      <w:color w:val="auto"/>
    </w:rPr>
  </w:style>
  <w:style w:type="paragraph" w:customStyle="1" w:styleId="Pa17">
    <w:name w:val="Pa17"/>
    <w:basedOn w:val="Default"/>
    <w:next w:val="Default"/>
    <w:uiPriority w:val="99"/>
    <w:rsid w:val="00BB0BAB"/>
    <w:pPr>
      <w:spacing w:line="221" w:lineRule="atLeast"/>
    </w:pPr>
    <w:rPr>
      <w:rFonts w:ascii="Tahoma" w:hAnsi="Tahoma" w:cs="Tahoma"/>
      <w:color w:val="auto"/>
    </w:rPr>
  </w:style>
  <w:style w:type="paragraph" w:customStyle="1" w:styleId="Pa19">
    <w:name w:val="Pa19"/>
    <w:basedOn w:val="Default"/>
    <w:next w:val="Default"/>
    <w:uiPriority w:val="99"/>
    <w:rsid w:val="00BB0BAB"/>
    <w:pPr>
      <w:spacing w:line="221" w:lineRule="atLeast"/>
    </w:pPr>
    <w:rPr>
      <w:rFonts w:ascii="Tahoma" w:hAnsi="Tahoma" w:cs="Tahoma"/>
      <w:color w:val="auto"/>
    </w:rPr>
  </w:style>
  <w:style w:type="character" w:customStyle="1" w:styleId="A13">
    <w:name w:val="A13"/>
    <w:uiPriority w:val="99"/>
    <w:rsid w:val="00BB0BAB"/>
    <w:rPr>
      <w:color w:val="000000"/>
      <w:sz w:val="14"/>
      <w:szCs w:val="14"/>
    </w:rPr>
  </w:style>
  <w:style w:type="paragraph" w:customStyle="1" w:styleId="Articletitle">
    <w:name w:val="Article title"/>
    <w:basedOn w:val="Normalny"/>
    <w:next w:val="NameandSurname"/>
    <w:rsid w:val="00BB0BAB"/>
    <w:pPr>
      <w:jc w:val="center"/>
    </w:pPr>
    <w:rPr>
      <w:b/>
      <w:sz w:val="40"/>
      <w:szCs w:val="40"/>
      <w:lang w:val="cs-CZ" w:eastAsia="cs-CZ"/>
    </w:rPr>
  </w:style>
  <w:style w:type="paragraph" w:customStyle="1" w:styleId="NameandSurname">
    <w:name w:val="Name and Surname"/>
    <w:basedOn w:val="Normalny"/>
    <w:next w:val="Normalny"/>
    <w:rsid w:val="00BB0BAB"/>
    <w:pPr>
      <w:spacing w:before="360" w:after="360"/>
      <w:jc w:val="center"/>
    </w:pPr>
    <w:rPr>
      <w:b/>
      <w:i/>
      <w:sz w:val="32"/>
      <w:szCs w:val="32"/>
      <w:lang w:val="cs-CZ" w:eastAsia="cs-CZ"/>
    </w:rPr>
  </w:style>
  <w:style w:type="paragraph" w:customStyle="1" w:styleId="Bullets-references">
    <w:name w:val="Bullets - references"/>
    <w:basedOn w:val="Normalny"/>
    <w:link w:val="Bullets-referencesChar"/>
    <w:rsid w:val="00BB0BAB"/>
    <w:pPr>
      <w:numPr>
        <w:numId w:val="35"/>
      </w:numPr>
      <w:spacing w:after="120"/>
      <w:jc w:val="both"/>
    </w:pPr>
    <w:rPr>
      <w:lang w:val="cs-CZ" w:eastAsia="cs-CZ"/>
    </w:rPr>
  </w:style>
  <w:style w:type="character" w:customStyle="1" w:styleId="Bullets-referencesChar">
    <w:name w:val="Bullets - references Char"/>
    <w:link w:val="Bullets-references"/>
    <w:rsid w:val="00BB0BAB"/>
    <w:rPr>
      <w:sz w:val="24"/>
      <w:szCs w:val="24"/>
      <w:lang w:val="cs-CZ" w:eastAsia="cs-CZ"/>
    </w:rPr>
  </w:style>
  <w:style w:type="paragraph" w:customStyle="1" w:styleId="Keywords">
    <w:name w:val="Key words"/>
    <w:basedOn w:val="Normalny"/>
    <w:next w:val="Normalny"/>
    <w:rsid w:val="00BB0BAB"/>
    <w:pPr>
      <w:numPr>
        <w:numId w:val="36"/>
      </w:numPr>
      <w:spacing w:before="120" w:after="120"/>
      <w:jc w:val="both"/>
    </w:pPr>
    <w:rPr>
      <w:lang w:val="en-US" w:eastAsia="cs-CZ"/>
    </w:rPr>
  </w:style>
  <w:style w:type="paragraph" w:customStyle="1" w:styleId="JELclassification">
    <w:name w:val="JEL classification"/>
    <w:basedOn w:val="Normalny"/>
    <w:next w:val="Normalny"/>
    <w:rsid w:val="00BB0BAB"/>
    <w:pPr>
      <w:numPr>
        <w:numId w:val="37"/>
      </w:numPr>
      <w:spacing w:before="120"/>
      <w:jc w:val="both"/>
    </w:pPr>
    <w:rPr>
      <w:lang w:val="en-US" w:eastAsia="cs-CZ"/>
    </w:rPr>
  </w:style>
  <w:style w:type="paragraph" w:customStyle="1" w:styleId="StyleBullets-References">
    <w:name w:val="Style Bullets - References"/>
    <w:basedOn w:val="Bullets-references"/>
    <w:link w:val="StyleBullets-ReferencesChar"/>
    <w:rsid w:val="00BB0BAB"/>
    <w:rPr>
      <w:i/>
      <w:iCs/>
    </w:rPr>
  </w:style>
  <w:style w:type="character" w:customStyle="1" w:styleId="StyleBullets-ReferencesChar">
    <w:name w:val="Style Bullets - References Char"/>
    <w:link w:val="StyleBullets-References"/>
    <w:rsid w:val="00BB0BAB"/>
    <w:rPr>
      <w:i/>
      <w:iCs/>
      <w:sz w:val="24"/>
      <w:szCs w:val="24"/>
      <w:lang w:val="cs-CZ" w:eastAsia="cs-CZ"/>
    </w:rPr>
  </w:style>
  <w:style w:type="paragraph" w:customStyle="1" w:styleId="Headingoftable">
    <w:name w:val="Heading of table"/>
    <w:basedOn w:val="Normalny"/>
    <w:next w:val="Normalny"/>
    <w:rsid w:val="00BB0BAB"/>
    <w:pPr>
      <w:keepNext/>
      <w:numPr>
        <w:numId w:val="38"/>
      </w:numPr>
      <w:spacing w:before="240" w:after="240"/>
    </w:pPr>
    <w:rPr>
      <w:b/>
      <w:lang w:val="cs-CZ" w:eastAsia="cs-CZ"/>
    </w:rPr>
  </w:style>
  <w:style w:type="paragraph" w:customStyle="1" w:styleId="Pokraovnvperuenmtextu">
    <w:name w:val="Pokračování v přerušeném textu"/>
    <w:basedOn w:val="Normalny"/>
    <w:rsid w:val="00BB0BAB"/>
    <w:pPr>
      <w:spacing w:before="240" w:after="120"/>
      <w:jc w:val="both"/>
    </w:pPr>
    <w:rPr>
      <w:lang w:val="cs-CZ" w:eastAsia="cs-CZ"/>
    </w:rPr>
  </w:style>
  <w:style w:type="paragraph" w:customStyle="1" w:styleId="Headingoffigure">
    <w:name w:val="Heading of figure"/>
    <w:aliases w:val="graph,scheme"/>
    <w:basedOn w:val="Normalny"/>
    <w:next w:val="Normalny"/>
    <w:rsid w:val="00BB0BAB"/>
    <w:pPr>
      <w:keepNext/>
      <w:numPr>
        <w:numId w:val="39"/>
      </w:numPr>
      <w:spacing w:before="240" w:after="240"/>
      <w:ind w:left="907" w:hanging="113"/>
    </w:pPr>
    <w:rPr>
      <w:b/>
      <w:lang w:val="cs-CZ" w:eastAsia="cs-CZ"/>
    </w:rPr>
  </w:style>
  <w:style w:type="paragraph" w:customStyle="1" w:styleId="Lista">
    <w:name w:val="List=a)"/>
    <w:basedOn w:val="Normalny"/>
    <w:rsid w:val="00BB0BAB"/>
    <w:pPr>
      <w:numPr>
        <w:numId w:val="40"/>
      </w:numPr>
      <w:spacing w:before="120" w:after="120"/>
      <w:ind w:left="1078" w:hanging="369"/>
      <w:jc w:val="both"/>
    </w:pPr>
    <w:rPr>
      <w:szCs w:val="20"/>
      <w:lang w:val="cs-CZ" w:eastAsia="en-US"/>
    </w:rPr>
  </w:style>
  <w:style w:type="paragraph" w:customStyle="1" w:styleId="Textofparagraph">
    <w:name w:val="Text of paragraph"/>
    <w:basedOn w:val="Normalny"/>
    <w:rsid w:val="00BB0BAB"/>
    <w:pPr>
      <w:ind w:firstLine="709"/>
      <w:jc w:val="both"/>
    </w:pPr>
    <w:rPr>
      <w:lang w:val="en-GB" w:eastAsia="cs-CZ"/>
    </w:rPr>
  </w:style>
  <w:style w:type="paragraph" w:customStyle="1" w:styleId="Graph">
    <w:name w:val="Graph"/>
    <w:basedOn w:val="Normalny"/>
    <w:rsid w:val="00BB0BAB"/>
    <w:pPr>
      <w:jc w:val="center"/>
    </w:pPr>
    <w:rPr>
      <w:szCs w:val="20"/>
      <w:lang w:val="cs-CZ" w:eastAsia="cs-CZ"/>
    </w:rPr>
  </w:style>
  <w:style w:type="paragraph" w:customStyle="1" w:styleId="Title-english">
    <w:name w:val="Title - english"/>
    <w:basedOn w:val="Normalny"/>
    <w:rsid w:val="00BB0BAB"/>
    <w:pPr>
      <w:keepNext/>
      <w:spacing w:before="240" w:after="120"/>
      <w:jc w:val="center"/>
    </w:pPr>
    <w:rPr>
      <w:b/>
      <w:bCs/>
      <w:i/>
      <w:iCs/>
      <w:sz w:val="32"/>
      <w:szCs w:val="28"/>
      <w:lang w:val="en-GB" w:eastAsia="cs-CZ"/>
    </w:rPr>
  </w:style>
  <w:style w:type="paragraph" w:customStyle="1" w:styleId="Table-text">
    <w:name w:val="Table - text"/>
    <w:basedOn w:val="Normalny"/>
    <w:rsid w:val="00BB0BAB"/>
    <w:pPr>
      <w:spacing w:before="20" w:after="20"/>
    </w:pPr>
    <w:rPr>
      <w:szCs w:val="20"/>
      <w:lang w:val="en-US" w:eastAsia="cs-CZ"/>
    </w:rPr>
  </w:style>
  <w:style w:type="paragraph" w:customStyle="1" w:styleId="Table-number">
    <w:name w:val="Table - number"/>
    <w:basedOn w:val="Table-text"/>
    <w:rsid w:val="00BB0BAB"/>
    <w:pPr>
      <w:jc w:val="right"/>
    </w:pPr>
  </w:style>
  <w:style w:type="paragraph" w:customStyle="1" w:styleId="Table-columnlegend">
    <w:name w:val="Table - column legend"/>
    <w:basedOn w:val="Normalny"/>
    <w:rsid w:val="00BB0BAB"/>
    <w:pPr>
      <w:spacing w:before="20" w:after="20"/>
      <w:jc w:val="center"/>
    </w:pPr>
    <w:rPr>
      <w:b/>
      <w:bCs/>
      <w:szCs w:val="20"/>
      <w:lang w:val="en-US" w:eastAsia="cs-CZ"/>
    </w:rPr>
  </w:style>
  <w:style w:type="paragraph" w:customStyle="1" w:styleId="Continuationindiscountedtext">
    <w:name w:val="Continuation in discounted text"/>
    <w:basedOn w:val="Normalny"/>
    <w:rsid w:val="00BB0BAB"/>
    <w:pPr>
      <w:spacing w:before="240" w:after="120"/>
      <w:jc w:val="both"/>
    </w:pPr>
    <w:rPr>
      <w:szCs w:val="20"/>
      <w:lang w:val="en-US" w:eastAsia="cs-CZ"/>
    </w:rPr>
  </w:style>
  <w:style w:type="paragraph" w:customStyle="1" w:styleId="Source">
    <w:name w:val="Source"/>
    <w:basedOn w:val="Normalny"/>
    <w:rsid w:val="00BB0BAB"/>
    <w:pPr>
      <w:spacing w:before="120" w:after="120"/>
      <w:jc w:val="center"/>
    </w:pPr>
    <w:rPr>
      <w:sz w:val="20"/>
      <w:szCs w:val="20"/>
      <w:lang w:val="en-US" w:eastAsia="cs-CZ"/>
    </w:rPr>
  </w:style>
  <w:style w:type="paragraph" w:customStyle="1" w:styleId="Paragraphtext">
    <w:name w:val="Paragraph text"/>
    <w:basedOn w:val="Normalny"/>
    <w:rsid w:val="00BB0BAB"/>
    <w:pPr>
      <w:spacing w:before="120" w:after="120"/>
      <w:jc w:val="both"/>
    </w:pPr>
    <w:rPr>
      <w:szCs w:val="20"/>
      <w:lang w:val="en-US" w:eastAsia="cs-CZ"/>
    </w:rPr>
  </w:style>
  <w:style w:type="paragraph" w:customStyle="1" w:styleId="Bulletof3rdlevel">
    <w:name w:val="Bullet of 3rd level"/>
    <w:basedOn w:val="Normalny"/>
    <w:rsid w:val="00BB0BAB"/>
    <w:pPr>
      <w:numPr>
        <w:numId w:val="41"/>
      </w:numPr>
      <w:spacing w:before="120" w:after="120"/>
      <w:jc w:val="both"/>
    </w:pPr>
    <w:rPr>
      <w:szCs w:val="20"/>
      <w:lang w:val="en-US" w:eastAsia="cs-CZ"/>
    </w:rPr>
  </w:style>
  <w:style w:type="paragraph" w:customStyle="1" w:styleId="Bulletof1stlevel">
    <w:name w:val="Bullet of 1st level"/>
    <w:basedOn w:val="Normalny"/>
    <w:rsid w:val="00BB0BAB"/>
    <w:pPr>
      <w:spacing w:before="120" w:after="120"/>
      <w:jc w:val="both"/>
    </w:pPr>
    <w:rPr>
      <w:szCs w:val="20"/>
      <w:lang w:val="en-US" w:eastAsia="cs-CZ"/>
    </w:rPr>
  </w:style>
  <w:style w:type="paragraph" w:customStyle="1" w:styleId="Formula-notes">
    <w:name w:val="Formula - notes"/>
    <w:basedOn w:val="Normalny"/>
    <w:rsid w:val="00BB0BAB"/>
    <w:pPr>
      <w:jc w:val="both"/>
    </w:pPr>
    <w:rPr>
      <w:szCs w:val="20"/>
      <w:lang w:val="en-GB" w:eastAsia="cs-CZ"/>
    </w:rPr>
  </w:style>
  <w:style w:type="paragraph" w:customStyle="1" w:styleId="Bulletof2ndlevel">
    <w:name w:val="Bullet of 2nd level"/>
    <w:basedOn w:val="Normalny"/>
    <w:rsid w:val="00BB0BAB"/>
    <w:pPr>
      <w:numPr>
        <w:numId w:val="42"/>
      </w:numPr>
      <w:spacing w:before="120" w:after="120"/>
      <w:jc w:val="both"/>
    </w:pPr>
    <w:rPr>
      <w:szCs w:val="20"/>
      <w:lang w:val="en-US" w:eastAsia="cs-CZ"/>
    </w:rPr>
  </w:style>
  <w:style w:type="paragraph" w:customStyle="1" w:styleId="Bold">
    <w:name w:val="Bold"/>
    <w:basedOn w:val="Normalny"/>
    <w:next w:val="Normalny"/>
    <w:link w:val="BoldChar"/>
    <w:rsid w:val="00BB0BAB"/>
    <w:pPr>
      <w:widowControl w:val="0"/>
      <w:adjustRightInd w:val="0"/>
      <w:spacing w:before="120" w:after="120"/>
      <w:jc w:val="both"/>
      <w:textAlignment w:val="baseline"/>
    </w:pPr>
    <w:rPr>
      <w:b/>
    </w:rPr>
  </w:style>
  <w:style w:type="character" w:customStyle="1" w:styleId="BoldChar">
    <w:name w:val="Bold Char"/>
    <w:link w:val="Bold"/>
    <w:rsid w:val="00BB0BAB"/>
    <w:rPr>
      <w:b/>
      <w:sz w:val="24"/>
      <w:szCs w:val="24"/>
    </w:rPr>
  </w:style>
  <w:style w:type="table" w:customStyle="1" w:styleId="Tabela-Siatka11">
    <w:name w:val="Tabela - Siatka11"/>
    <w:basedOn w:val="Standardowy"/>
    <w:next w:val="Tabela-Siatka"/>
    <w:rsid w:val="00BB0BA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rget-lang">
    <w:name w:val="target-lang"/>
    <w:rsid w:val="00BB0BAB"/>
  </w:style>
  <w:style w:type="table" w:customStyle="1" w:styleId="Zwykatabela213">
    <w:name w:val="Zwykła tabela 213"/>
    <w:basedOn w:val="Standardowy"/>
    <w:uiPriority w:val="42"/>
    <w:rsid w:val="00BB0BAB"/>
    <w:rPr>
      <w:rFonts w:ascii="Calibri" w:eastAsia="Calibri" w:hAnsi="Calibri"/>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Tabela-Efekty3D3">
    <w:name w:val="Table 3D effects 3"/>
    <w:basedOn w:val="Standardowy"/>
    <w:rsid w:val="00BB0BA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Prosty1">
    <w:name w:val="Table Simple 1"/>
    <w:basedOn w:val="Standardowy"/>
    <w:rsid w:val="00BB0BAB"/>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Zwykatabela22">
    <w:name w:val="Zwykła tabela 22"/>
    <w:basedOn w:val="Standardowy"/>
    <w:uiPriority w:val="42"/>
    <w:rsid w:val="00BB0BAB"/>
    <w:rPr>
      <w:sz w:val="22"/>
      <w:szCs w:val="22"/>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xl65">
    <w:name w:val="xl65"/>
    <w:basedOn w:val="Normalny"/>
    <w:rsid w:val="00BB0BAB"/>
    <w:pPr>
      <w:pBdr>
        <w:top w:val="single" w:sz="8" w:space="0" w:color="7F7F7F"/>
        <w:bottom w:val="single" w:sz="8" w:space="0" w:color="7F7F7F"/>
      </w:pBdr>
      <w:spacing w:before="100" w:beforeAutospacing="1" w:after="100" w:afterAutospacing="1"/>
      <w:jc w:val="right"/>
      <w:textAlignment w:val="center"/>
    </w:pPr>
    <w:rPr>
      <w:sz w:val="16"/>
      <w:szCs w:val="16"/>
    </w:rPr>
  </w:style>
  <w:style w:type="paragraph" w:customStyle="1" w:styleId="xl66">
    <w:name w:val="xl66"/>
    <w:basedOn w:val="Normalny"/>
    <w:rsid w:val="00BB0BAB"/>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67">
    <w:name w:val="xl67"/>
    <w:basedOn w:val="Normalny"/>
    <w:rsid w:val="00BB0BAB"/>
    <w:pPr>
      <w:pBdr>
        <w:top w:val="single" w:sz="8" w:space="0" w:color="7F7F7F"/>
        <w:bottom w:val="single" w:sz="8" w:space="0" w:color="7F7F7F"/>
      </w:pBdr>
      <w:shd w:val="clear" w:color="000000" w:fill="FFFF00"/>
      <w:spacing w:before="100" w:beforeAutospacing="1" w:after="100" w:afterAutospacing="1"/>
      <w:jc w:val="right"/>
      <w:textAlignment w:val="center"/>
    </w:pPr>
    <w:rPr>
      <w:b/>
      <w:bCs/>
      <w:color w:val="000000"/>
      <w:sz w:val="16"/>
      <w:szCs w:val="16"/>
    </w:rPr>
  </w:style>
  <w:style w:type="paragraph" w:customStyle="1" w:styleId="xl68">
    <w:name w:val="xl68"/>
    <w:basedOn w:val="Normalny"/>
    <w:rsid w:val="00BB0BAB"/>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69">
    <w:name w:val="xl69"/>
    <w:basedOn w:val="Normalny"/>
    <w:rsid w:val="00BB0BAB"/>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70">
    <w:name w:val="xl70"/>
    <w:basedOn w:val="Normalny"/>
    <w:rsid w:val="00BB0BAB"/>
    <w:pPr>
      <w:pBdr>
        <w:bottom w:val="single" w:sz="8" w:space="0" w:color="7F7F7F"/>
      </w:pBdr>
      <w:shd w:val="clear" w:color="000000" w:fill="FFFF00"/>
      <w:spacing w:before="100" w:beforeAutospacing="1" w:after="100" w:afterAutospacing="1"/>
      <w:jc w:val="right"/>
      <w:textAlignment w:val="center"/>
    </w:pPr>
    <w:rPr>
      <w:sz w:val="16"/>
      <w:szCs w:val="16"/>
    </w:rPr>
  </w:style>
  <w:style w:type="paragraph" w:customStyle="1" w:styleId="xl71">
    <w:name w:val="xl71"/>
    <w:basedOn w:val="Normalny"/>
    <w:rsid w:val="00BB0BAB"/>
    <w:pPr>
      <w:shd w:val="clear" w:color="000000" w:fill="FFFF00"/>
      <w:spacing w:before="100" w:beforeAutospacing="1" w:after="100" w:afterAutospacing="1"/>
      <w:jc w:val="right"/>
      <w:textAlignment w:val="center"/>
    </w:pPr>
    <w:rPr>
      <w:sz w:val="16"/>
      <w:szCs w:val="16"/>
    </w:rPr>
  </w:style>
  <w:style w:type="paragraph" w:customStyle="1" w:styleId="xl72">
    <w:name w:val="xl72"/>
    <w:basedOn w:val="Normalny"/>
    <w:rsid w:val="00BB0BAB"/>
    <w:pPr>
      <w:pBdr>
        <w:top w:val="single" w:sz="8" w:space="0" w:color="7F7F7F"/>
        <w:bottom w:val="single" w:sz="8" w:space="0" w:color="7F7F7F"/>
      </w:pBdr>
      <w:shd w:val="clear" w:color="000000" w:fill="FFFF00"/>
      <w:spacing w:before="100" w:beforeAutospacing="1" w:after="100" w:afterAutospacing="1"/>
      <w:jc w:val="right"/>
      <w:textAlignment w:val="center"/>
    </w:pPr>
    <w:rPr>
      <w:sz w:val="16"/>
      <w:szCs w:val="16"/>
    </w:rPr>
  </w:style>
  <w:style w:type="paragraph" w:customStyle="1" w:styleId="xl73">
    <w:name w:val="xl73"/>
    <w:basedOn w:val="Normalny"/>
    <w:rsid w:val="00BB0BAB"/>
    <w:pPr>
      <w:shd w:val="clear" w:color="000000" w:fill="FFFF00"/>
      <w:spacing w:before="100" w:beforeAutospacing="1" w:after="100" w:afterAutospacing="1"/>
      <w:jc w:val="right"/>
      <w:textAlignment w:val="center"/>
    </w:pPr>
    <w:rPr>
      <w:color w:val="FF0000"/>
      <w:sz w:val="16"/>
      <w:szCs w:val="16"/>
    </w:rPr>
  </w:style>
  <w:style w:type="paragraph" w:customStyle="1" w:styleId="xl74">
    <w:name w:val="xl74"/>
    <w:basedOn w:val="Normalny"/>
    <w:rsid w:val="00BB0BAB"/>
    <w:pPr>
      <w:pBdr>
        <w:top w:val="single" w:sz="8" w:space="0" w:color="7F7F7F"/>
        <w:bottom w:val="single" w:sz="8" w:space="0" w:color="7F7F7F"/>
      </w:pBdr>
      <w:shd w:val="clear" w:color="000000" w:fill="FFFF00"/>
      <w:spacing w:before="100" w:beforeAutospacing="1" w:after="100" w:afterAutospacing="1"/>
      <w:jc w:val="right"/>
      <w:textAlignment w:val="center"/>
    </w:pPr>
    <w:rPr>
      <w:color w:val="FF0000"/>
      <w:sz w:val="16"/>
      <w:szCs w:val="16"/>
    </w:rPr>
  </w:style>
  <w:style w:type="paragraph" w:customStyle="1" w:styleId="xl75">
    <w:name w:val="xl75"/>
    <w:basedOn w:val="Normalny"/>
    <w:rsid w:val="00BB0BAB"/>
    <w:pPr>
      <w:pBdr>
        <w:bottom w:val="single" w:sz="8" w:space="0" w:color="7F7F7F"/>
      </w:pBdr>
      <w:shd w:val="clear" w:color="000000" w:fill="FFFF00"/>
      <w:spacing w:before="100" w:beforeAutospacing="1" w:after="100" w:afterAutospacing="1"/>
      <w:jc w:val="right"/>
      <w:textAlignment w:val="center"/>
    </w:pPr>
    <w:rPr>
      <w:color w:val="FF0000"/>
      <w:sz w:val="16"/>
      <w:szCs w:val="16"/>
    </w:rPr>
  </w:style>
  <w:style w:type="paragraph" w:customStyle="1" w:styleId="xl76">
    <w:name w:val="xl76"/>
    <w:basedOn w:val="Normalny"/>
    <w:rsid w:val="00BB0BAB"/>
    <w:pPr>
      <w:pBdr>
        <w:top w:val="single" w:sz="8" w:space="0" w:color="7F7F7F"/>
        <w:bottom w:val="single" w:sz="8" w:space="0" w:color="7F7F7F"/>
      </w:pBdr>
      <w:shd w:val="clear" w:color="000000" w:fill="E7E6E6"/>
      <w:spacing w:before="100" w:beforeAutospacing="1" w:after="100" w:afterAutospacing="1"/>
      <w:jc w:val="right"/>
      <w:textAlignment w:val="center"/>
    </w:pPr>
    <w:rPr>
      <w:b/>
      <w:bCs/>
      <w:color w:val="000000"/>
      <w:sz w:val="16"/>
      <w:szCs w:val="16"/>
    </w:rPr>
  </w:style>
  <w:style w:type="paragraph" w:customStyle="1" w:styleId="xl77">
    <w:name w:val="xl77"/>
    <w:basedOn w:val="Normalny"/>
    <w:rsid w:val="00BB0BAB"/>
    <w:pPr>
      <w:pBdr>
        <w:bottom w:val="single" w:sz="8" w:space="0" w:color="7F7F7F"/>
      </w:pBdr>
      <w:shd w:val="clear" w:color="000000" w:fill="E7E6E6"/>
      <w:spacing w:before="100" w:beforeAutospacing="1" w:after="100" w:afterAutospacing="1"/>
      <w:jc w:val="right"/>
      <w:textAlignment w:val="center"/>
    </w:pPr>
    <w:rPr>
      <w:sz w:val="16"/>
      <w:szCs w:val="16"/>
    </w:rPr>
  </w:style>
  <w:style w:type="paragraph" w:customStyle="1" w:styleId="xl78">
    <w:name w:val="xl78"/>
    <w:basedOn w:val="Normalny"/>
    <w:rsid w:val="00BB0B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16"/>
      <w:szCs w:val="16"/>
    </w:rPr>
  </w:style>
  <w:style w:type="paragraph" w:customStyle="1" w:styleId="xl79">
    <w:name w:val="xl79"/>
    <w:basedOn w:val="Normalny"/>
    <w:rsid w:val="00BB0BAB"/>
    <w:pPr>
      <w:shd w:val="clear" w:color="000000" w:fill="E7E6E6"/>
      <w:spacing w:before="100" w:beforeAutospacing="1" w:after="100" w:afterAutospacing="1"/>
      <w:jc w:val="right"/>
      <w:textAlignment w:val="center"/>
    </w:pPr>
    <w:rPr>
      <w:sz w:val="16"/>
      <w:szCs w:val="16"/>
    </w:rPr>
  </w:style>
  <w:style w:type="paragraph" w:customStyle="1" w:styleId="xl80">
    <w:name w:val="xl80"/>
    <w:basedOn w:val="Normalny"/>
    <w:rsid w:val="00BB0BAB"/>
    <w:pPr>
      <w:pBdr>
        <w:top w:val="single" w:sz="8" w:space="0" w:color="7F7F7F"/>
        <w:bottom w:val="single" w:sz="8" w:space="0" w:color="7F7F7F"/>
      </w:pBdr>
      <w:shd w:val="clear" w:color="000000" w:fill="E7E6E6"/>
      <w:spacing w:before="100" w:beforeAutospacing="1" w:after="100" w:afterAutospacing="1"/>
      <w:jc w:val="right"/>
      <w:textAlignment w:val="center"/>
    </w:pPr>
    <w:rPr>
      <w:sz w:val="16"/>
      <w:szCs w:val="16"/>
    </w:rPr>
  </w:style>
  <w:style w:type="paragraph" w:customStyle="1" w:styleId="xl81">
    <w:name w:val="xl81"/>
    <w:basedOn w:val="Normalny"/>
    <w:rsid w:val="00BB0BAB"/>
    <w:pPr>
      <w:shd w:val="clear" w:color="000000" w:fill="E7E6E6"/>
      <w:spacing w:before="100" w:beforeAutospacing="1" w:after="100" w:afterAutospacing="1"/>
      <w:jc w:val="right"/>
      <w:textAlignment w:val="center"/>
    </w:pPr>
    <w:rPr>
      <w:color w:val="FF0000"/>
      <w:sz w:val="16"/>
      <w:szCs w:val="16"/>
    </w:rPr>
  </w:style>
  <w:style w:type="paragraph" w:customStyle="1" w:styleId="xl82">
    <w:name w:val="xl82"/>
    <w:basedOn w:val="Normalny"/>
    <w:rsid w:val="00BB0BAB"/>
    <w:pPr>
      <w:pBdr>
        <w:top w:val="single" w:sz="8" w:space="0" w:color="7F7F7F"/>
        <w:bottom w:val="single" w:sz="8" w:space="0" w:color="7F7F7F"/>
      </w:pBdr>
      <w:shd w:val="clear" w:color="000000" w:fill="E7E6E6"/>
      <w:spacing w:before="100" w:beforeAutospacing="1" w:after="100" w:afterAutospacing="1"/>
      <w:jc w:val="right"/>
      <w:textAlignment w:val="center"/>
    </w:pPr>
    <w:rPr>
      <w:color w:val="FF0000"/>
      <w:sz w:val="16"/>
      <w:szCs w:val="16"/>
    </w:rPr>
  </w:style>
  <w:style w:type="paragraph" w:customStyle="1" w:styleId="xl83">
    <w:name w:val="xl83"/>
    <w:basedOn w:val="Normalny"/>
    <w:rsid w:val="00BB0BAB"/>
    <w:pPr>
      <w:pBdr>
        <w:bottom w:val="single" w:sz="8" w:space="0" w:color="7F7F7F"/>
      </w:pBdr>
      <w:shd w:val="clear" w:color="000000" w:fill="E7E6E6"/>
      <w:spacing w:before="100" w:beforeAutospacing="1" w:after="100" w:afterAutospacing="1"/>
      <w:jc w:val="right"/>
      <w:textAlignment w:val="center"/>
    </w:pPr>
    <w:rPr>
      <w:color w:val="FF0000"/>
      <w:sz w:val="16"/>
      <w:szCs w:val="16"/>
    </w:rPr>
  </w:style>
  <w:style w:type="paragraph" w:customStyle="1" w:styleId="xl84">
    <w:name w:val="xl84"/>
    <w:basedOn w:val="Normalny"/>
    <w:rsid w:val="00BB0BAB"/>
    <w:pPr>
      <w:pBdr>
        <w:top w:val="single" w:sz="8" w:space="0" w:color="7F7F7F"/>
        <w:bottom w:val="single" w:sz="8" w:space="0" w:color="7F7F7F"/>
      </w:pBdr>
      <w:shd w:val="clear" w:color="000000" w:fill="FFC000"/>
      <w:spacing w:before="100" w:beforeAutospacing="1" w:after="100" w:afterAutospacing="1"/>
      <w:jc w:val="right"/>
      <w:textAlignment w:val="center"/>
    </w:pPr>
    <w:rPr>
      <w:b/>
      <w:bCs/>
      <w:color w:val="000000"/>
      <w:sz w:val="16"/>
      <w:szCs w:val="16"/>
    </w:rPr>
  </w:style>
  <w:style w:type="paragraph" w:customStyle="1" w:styleId="xl85">
    <w:name w:val="xl85"/>
    <w:basedOn w:val="Normalny"/>
    <w:rsid w:val="00BB0BAB"/>
    <w:pPr>
      <w:pBdr>
        <w:bottom w:val="single" w:sz="8" w:space="0" w:color="7F7F7F"/>
      </w:pBdr>
      <w:shd w:val="clear" w:color="000000" w:fill="FFC000"/>
      <w:spacing w:before="100" w:beforeAutospacing="1" w:after="100" w:afterAutospacing="1"/>
      <w:jc w:val="right"/>
      <w:textAlignment w:val="center"/>
    </w:pPr>
    <w:rPr>
      <w:sz w:val="16"/>
      <w:szCs w:val="16"/>
    </w:rPr>
  </w:style>
  <w:style w:type="paragraph" w:customStyle="1" w:styleId="xl86">
    <w:name w:val="xl86"/>
    <w:basedOn w:val="Normalny"/>
    <w:rsid w:val="00BB0BAB"/>
    <w:pPr>
      <w:shd w:val="clear" w:color="000000" w:fill="FFC000"/>
      <w:spacing w:before="100" w:beforeAutospacing="1" w:after="100" w:afterAutospacing="1"/>
      <w:jc w:val="right"/>
      <w:textAlignment w:val="center"/>
    </w:pPr>
    <w:rPr>
      <w:sz w:val="16"/>
      <w:szCs w:val="16"/>
    </w:rPr>
  </w:style>
  <w:style w:type="paragraph" w:customStyle="1" w:styleId="xl87">
    <w:name w:val="xl87"/>
    <w:basedOn w:val="Normalny"/>
    <w:rsid w:val="00BB0BAB"/>
    <w:pPr>
      <w:shd w:val="clear" w:color="000000" w:fill="FFC000"/>
      <w:spacing w:before="100" w:beforeAutospacing="1" w:after="100" w:afterAutospacing="1"/>
      <w:jc w:val="right"/>
      <w:textAlignment w:val="center"/>
    </w:pPr>
    <w:rPr>
      <w:sz w:val="16"/>
      <w:szCs w:val="16"/>
    </w:rPr>
  </w:style>
  <w:style w:type="paragraph" w:customStyle="1" w:styleId="xl88">
    <w:name w:val="xl88"/>
    <w:basedOn w:val="Normalny"/>
    <w:rsid w:val="00BB0BAB"/>
    <w:pPr>
      <w:pBdr>
        <w:top w:val="single" w:sz="4" w:space="0" w:color="auto"/>
        <w:left w:val="single" w:sz="4" w:space="0" w:color="auto"/>
        <w:bottom w:val="single" w:sz="4" w:space="0" w:color="auto"/>
        <w:right w:val="single" w:sz="4" w:space="0" w:color="auto"/>
      </w:pBdr>
      <w:shd w:val="clear" w:color="000000" w:fill="70AD47"/>
      <w:spacing w:before="100" w:beforeAutospacing="1" w:after="100" w:afterAutospacing="1"/>
      <w:jc w:val="right"/>
    </w:pPr>
    <w:rPr>
      <w:sz w:val="16"/>
      <w:szCs w:val="16"/>
    </w:rPr>
  </w:style>
  <w:style w:type="paragraph" w:customStyle="1" w:styleId="xl89">
    <w:name w:val="xl89"/>
    <w:basedOn w:val="Normalny"/>
    <w:rsid w:val="00BB0BAB"/>
    <w:pPr>
      <w:pBdr>
        <w:top w:val="single" w:sz="8" w:space="0" w:color="7F7F7F"/>
        <w:bottom w:val="single" w:sz="8" w:space="0" w:color="7F7F7F"/>
      </w:pBdr>
      <w:shd w:val="clear" w:color="000000" w:fill="FFC000"/>
      <w:spacing w:before="100" w:beforeAutospacing="1" w:after="100" w:afterAutospacing="1"/>
      <w:jc w:val="right"/>
      <w:textAlignment w:val="center"/>
    </w:pPr>
    <w:rPr>
      <w:sz w:val="16"/>
      <w:szCs w:val="16"/>
    </w:rPr>
  </w:style>
  <w:style w:type="paragraph" w:customStyle="1" w:styleId="xl90">
    <w:name w:val="xl90"/>
    <w:basedOn w:val="Normalny"/>
    <w:rsid w:val="00BB0BAB"/>
    <w:pPr>
      <w:pBdr>
        <w:top w:val="single" w:sz="8" w:space="0" w:color="7F7F7F"/>
        <w:bottom w:val="single" w:sz="8" w:space="0" w:color="7F7F7F"/>
      </w:pBdr>
      <w:shd w:val="clear" w:color="000000" w:fill="FFC000"/>
      <w:spacing w:before="100" w:beforeAutospacing="1" w:after="100" w:afterAutospacing="1"/>
      <w:jc w:val="right"/>
      <w:textAlignment w:val="center"/>
    </w:pPr>
    <w:rPr>
      <w:sz w:val="16"/>
      <w:szCs w:val="16"/>
    </w:rPr>
  </w:style>
  <w:style w:type="paragraph" w:customStyle="1" w:styleId="xl91">
    <w:name w:val="xl91"/>
    <w:basedOn w:val="Normalny"/>
    <w:rsid w:val="00BB0BAB"/>
    <w:pPr>
      <w:shd w:val="clear" w:color="000000" w:fill="FFC000"/>
      <w:spacing w:before="100" w:beforeAutospacing="1" w:after="100" w:afterAutospacing="1"/>
      <w:jc w:val="right"/>
      <w:textAlignment w:val="center"/>
    </w:pPr>
    <w:rPr>
      <w:color w:val="FF0000"/>
      <w:sz w:val="16"/>
      <w:szCs w:val="16"/>
    </w:rPr>
  </w:style>
  <w:style w:type="paragraph" w:customStyle="1" w:styleId="xl92">
    <w:name w:val="xl92"/>
    <w:basedOn w:val="Normalny"/>
    <w:rsid w:val="00BB0BAB"/>
    <w:pPr>
      <w:pBdr>
        <w:top w:val="single" w:sz="8" w:space="0" w:color="7F7F7F"/>
        <w:bottom w:val="single" w:sz="8" w:space="0" w:color="7F7F7F"/>
      </w:pBdr>
      <w:shd w:val="clear" w:color="000000" w:fill="FFC000"/>
      <w:spacing w:before="100" w:beforeAutospacing="1" w:after="100" w:afterAutospacing="1"/>
      <w:jc w:val="right"/>
      <w:textAlignment w:val="center"/>
    </w:pPr>
    <w:rPr>
      <w:color w:val="FF0000"/>
      <w:sz w:val="16"/>
      <w:szCs w:val="16"/>
    </w:rPr>
  </w:style>
  <w:style w:type="paragraph" w:customStyle="1" w:styleId="xl93">
    <w:name w:val="xl93"/>
    <w:basedOn w:val="Normalny"/>
    <w:rsid w:val="00BB0BAB"/>
    <w:pPr>
      <w:pBdr>
        <w:bottom w:val="single" w:sz="8" w:space="0" w:color="7F7F7F"/>
      </w:pBdr>
      <w:shd w:val="clear" w:color="000000" w:fill="FFC000"/>
      <w:spacing w:before="100" w:beforeAutospacing="1" w:after="100" w:afterAutospacing="1"/>
      <w:jc w:val="right"/>
      <w:textAlignment w:val="center"/>
    </w:pPr>
    <w:rPr>
      <w:sz w:val="16"/>
      <w:szCs w:val="16"/>
    </w:rPr>
  </w:style>
  <w:style w:type="paragraph" w:customStyle="1" w:styleId="xl94">
    <w:name w:val="xl94"/>
    <w:basedOn w:val="Normalny"/>
    <w:rsid w:val="00BB0BAB"/>
    <w:pPr>
      <w:pBdr>
        <w:bottom w:val="single" w:sz="8" w:space="0" w:color="7F7F7F"/>
      </w:pBdr>
      <w:shd w:val="clear" w:color="000000" w:fill="FFC000"/>
      <w:spacing w:before="100" w:beforeAutospacing="1" w:after="100" w:afterAutospacing="1"/>
      <w:jc w:val="right"/>
      <w:textAlignment w:val="center"/>
    </w:pPr>
    <w:rPr>
      <w:color w:val="FF0000"/>
      <w:sz w:val="16"/>
      <w:szCs w:val="16"/>
    </w:rPr>
  </w:style>
  <w:style w:type="paragraph" w:customStyle="1" w:styleId="xl95">
    <w:name w:val="xl95"/>
    <w:basedOn w:val="Normalny"/>
    <w:rsid w:val="00BB0BAB"/>
    <w:pPr>
      <w:pBdr>
        <w:top w:val="single" w:sz="8" w:space="0" w:color="7F7F7F"/>
        <w:bottom w:val="single" w:sz="8" w:space="0" w:color="7F7F7F"/>
      </w:pBdr>
      <w:shd w:val="clear" w:color="000000" w:fill="C6E0B4"/>
      <w:spacing w:before="100" w:beforeAutospacing="1" w:after="100" w:afterAutospacing="1"/>
      <w:jc w:val="right"/>
      <w:textAlignment w:val="center"/>
    </w:pPr>
    <w:rPr>
      <w:b/>
      <w:bCs/>
      <w:color w:val="000000"/>
      <w:sz w:val="16"/>
      <w:szCs w:val="16"/>
    </w:rPr>
  </w:style>
  <w:style w:type="paragraph" w:customStyle="1" w:styleId="xl96">
    <w:name w:val="xl96"/>
    <w:basedOn w:val="Normalny"/>
    <w:rsid w:val="00BB0BAB"/>
    <w:pPr>
      <w:pBdr>
        <w:bottom w:val="single" w:sz="8" w:space="0" w:color="7F7F7F"/>
      </w:pBdr>
      <w:shd w:val="clear" w:color="000000" w:fill="C6E0B4"/>
      <w:spacing w:before="100" w:beforeAutospacing="1" w:after="100" w:afterAutospacing="1"/>
      <w:jc w:val="right"/>
      <w:textAlignment w:val="center"/>
    </w:pPr>
    <w:rPr>
      <w:sz w:val="16"/>
      <w:szCs w:val="16"/>
    </w:rPr>
  </w:style>
  <w:style w:type="paragraph" w:customStyle="1" w:styleId="xl97">
    <w:name w:val="xl97"/>
    <w:basedOn w:val="Normalny"/>
    <w:rsid w:val="00BB0BAB"/>
    <w:pPr>
      <w:shd w:val="clear" w:color="000000" w:fill="C6E0B4"/>
      <w:spacing w:before="100" w:beforeAutospacing="1" w:after="100" w:afterAutospacing="1"/>
      <w:jc w:val="right"/>
      <w:textAlignment w:val="center"/>
    </w:pPr>
    <w:rPr>
      <w:sz w:val="16"/>
      <w:szCs w:val="16"/>
    </w:rPr>
  </w:style>
  <w:style w:type="paragraph" w:customStyle="1" w:styleId="xl98">
    <w:name w:val="xl98"/>
    <w:basedOn w:val="Normalny"/>
    <w:rsid w:val="00BB0BAB"/>
    <w:pPr>
      <w:pBdr>
        <w:top w:val="single" w:sz="8" w:space="0" w:color="7F7F7F"/>
        <w:bottom w:val="single" w:sz="8" w:space="0" w:color="7F7F7F"/>
      </w:pBdr>
      <w:shd w:val="clear" w:color="000000" w:fill="C6E0B4"/>
      <w:spacing w:before="100" w:beforeAutospacing="1" w:after="100" w:afterAutospacing="1"/>
      <w:jc w:val="right"/>
      <w:textAlignment w:val="center"/>
    </w:pPr>
    <w:rPr>
      <w:sz w:val="16"/>
      <w:szCs w:val="16"/>
    </w:rPr>
  </w:style>
  <w:style w:type="paragraph" w:customStyle="1" w:styleId="xl99">
    <w:name w:val="xl99"/>
    <w:basedOn w:val="Normalny"/>
    <w:rsid w:val="00BB0BAB"/>
    <w:pPr>
      <w:shd w:val="clear" w:color="000000" w:fill="C6E0B4"/>
      <w:spacing w:before="100" w:beforeAutospacing="1" w:after="100" w:afterAutospacing="1"/>
      <w:jc w:val="right"/>
      <w:textAlignment w:val="center"/>
    </w:pPr>
    <w:rPr>
      <w:color w:val="FF0000"/>
      <w:sz w:val="16"/>
      <w:szCs w:val="16"/>
    </w:rPr>
  </w:style>
  <w:style w:type="paragraph" w:customStyle="1" w:styleId="xl100">
    <w:name w:val="xl100"/>
    <w:basedOn w:val="Normalny"/>
    <w:rsid w:val="00BB0BAB"/>
    <w:pPr>
      <w:pBdr>
        <w:top w:val="single" w:sz="8" w:space="0" w:color="7F7F7F"/>
        <w:bottom w:val="single" w:sz="8" w:space="0" w:color="7F7F7F"/>
      </w:pBdr>
      <w:shd w:val="clear" w:color="000000" w:fill="C6E0B4"/>
      <w:spacing w:before="100" w:beforeAutospacing="1" w:after="100" w:afterAutospacing="1"/>
      <w:jc w:val="right"/>
      <w:textAlignment w:val="center"/>
    </w:pPr>
    <w:rPr>
      <w:color w:val="FF0000"/>
      <w:sz w:val="16"/>
      <w:szCs w:val="16"/>
    </w:rPr>
  </w:style>
  <w:style w:type="paragraph" w:customStyle="1" w:styleId="xl101">
    <w:name w:val="xl101"/>
    <w:basedOn w:val="Normalny"/>
    <w:rsid w:val="00BB0BAB"/>
    <w:pPr>
      <w:pBdr>
        <w:bottom w:val="single" w:sz="8" w:space="0" w:color="7F7F7F"/>
      </w:pBdr>
      <w:shd w:val="clear" w:color="000000" w:fill="C6E0B4"/>
      <w:spacing w:before="100" w:beforeAutospacing="1" w:after="100" w:afterAutospacing="1"/>
      <w:jc w:val="right"/>
      <w:textAlignment w:val="center"/>
    </w:pPr>
    <w:rPr>
      <w:color w:val="FF0000"/>
      <w:sz w:val="16"/>
      <w:szCs w:val="16"/>
    </w:rPr>
  </w:style>
  <w:style w:type="paragraph" w:customStyle="1" w:styleId="xl102">
    <w:name w:val="xl102"/>
    <w:basedOn w:val="Normalny"/>
    <w:rsid w:val="00BB0BAB"/>
    <w:pPr>
      <w:pBdr>
        <w:top w:val="single" w:sz="8" w:space="0" w:color="7F7F7F"/>
        <w:bottom w:val="single" w:sz="8" w:space="0" w:color="7F7F7F"/>
      </w:pBdr>
      <w:shd w:val="clear" w:color="000000" w:fill="BDD7EE"/>
      <w:spacing w:before="100" w:beforeAutospacing="1" w:after="100" w:afterAutospacing="1"/>
      <w:jc w:val="right"/>
      <w:textAlignment w:val="center"/>
    </w:pPr>
    <w:rPr>
      <w:b/>
      <w:bCs/>
      <w:color w:val="000000"/>
      <w:sz w:val="16"/>
      <w:szCs w:val="16"/>
    </w:rPr>
  </w:style>
  <w:style w:type="paragraph" w:customStyle="1" w:styleId="xl103">
    <w:name w:val="xl103"/>
    <w:basedOn w:val="Normalny"/>
    <w:rsid w:val="00BB0BAB"/>
    <w:pPr>
      <w:pBdr>
        <w:bottom w:val="single" w:sz="8" w:space="0" w:color="7F7F7F"/>
      </w:pBdr>
      <w:shd w:val="clear" w:color="000000" w:fill="BDD7EE"/>
      <w:spacing w:before="100" w:beforeAutospacing="1" w:after="100" w:afterAutospacing="1"/>
      <w:jc w:val="right"/>
      <w:textAlignment w:val="center"/>
    </w:pPr>
    <w:rPr>
      <w:sz w:val="16"/>
      <w:szCs w:val="16"/>
    </w:rPr>
  </w:style>
  <w:style w:type="paragraph" w:customStyle="1" w:styleId="xl104">
    <w:name w:val="xl104"/>
    <w:basedOn w:val="Normalny"/>
    <w:rsid w:val="00BB0BAB"/>
    <w:pPr>
      <w:shd w:val="clear" w:color="000000" w:fill="BDD7EE"/>
      <w:spacing w:before="100" w:beforeAutospacing="1" w:after="100" w:afterAutospacing="1"/>
      <w:jc w:val="right"/>
      <w:textAlignment w:val="center"/>
    </w:pPr>
    <w:rPr>
      <w:sz w:val="16"/>
      <w:szCs w:val="16"/>
    </w:rPr>
  </w:style>
  <w:style w:type="paragraph" w:customStyle="1" w:styleId="xl105">
    <w:name w:val="xl105"/>
    <w:basedOn w:val="Normalny"/>
    <w:rsid w:val="00BB0BAB"/>
    <w:pPr>
      <w:pBdr>
        <w:top w:val="single" w:sz="8" w:space="0" w:color="7F7F7F"/>
        <w:bottom w:val="single" w:sz="8" w:space="0" w:color="7F7F7F"/>
      </w:pBdr>
      <w:shd w:val="clear" w:color="000000" w:fill="BDD7EE"/>
      <w:spacing w:before="100" w:beforeAutospacing="1" w:after="100" w:afterAutospacing="1"/>
      <w:jc w:val="right"/>
      <w:textAlignment w:val="center"/>
    </w:pPr>
    <w:rPr>
      <w:sz w:val="16"/>
      <w:szCs w:val="16"/>
    </w:rPr>
  </w:style>
  <w:style w:type="paragraph" w:customStyle="1" w:styleId="xl106">
    <w:name w:val="xl106"/>
    <w:basedOn w:val="Normalny"/>
    <w:rsid w:val="00BB0BAB"/>
    <w:pPr>
      <w:shd w:val="clear" w:color="000000" w:fill="BDD7EE"/>
      <w:spacing w:before="100" w:beforeAutospacing="1" w:after="100" w:afterAutospacing="1"/>
      <w:jc w:val="right"/>
      <w:textAlignment w:val="center"/>
    </w:pPr>
    <w:rPr>
      <w:color w:val="FF0000"/>
      <w:sz w:val="16"/>
      <w:szCs w:val="16"/>
    </w:rPr>
  </w:style>
  <w:style w:type="paragraph" w:customStyle="1" w:styleId="xl107">
    <w:name w:val="xl107"/>
    <w:basedOn w:val="Normalny"/>
    <w:rsid w:val="00BB0BAB"/>
    <w:pPr>
      <w:pBdr>
        <w:top w:val="single" w:sz="8" w:space="0" w:color="7F7F7F"/>
        <w:bottom w:val="single" w:sz="8" w:space="0" w:color="7F7F7F"/>
      </w:pBdr>
      <w:shd w:val="clear" w:color="000000" w:fill="BDD7EE"/>
      <w:spacing w:before="100" w:beforeAutospacing="1" w:after="100" w:afterAutospacing="1"/>
      <w:jc w:val="right"/>
      <w:textAlignment w:val="center"/>
    </w:pPr>
    <w:rPr>
      <w:color w:val="FF0000"/>
      <w:sz w:val="16"/>
      <w:szCs w:val="16"/>
    </w:rPr>
  </w:style>
  <w:style w:type="paragraph" w:customStyle="1" w:styleId="xl108">
    <w:name w:val="xl108"/>
    <w:basedOn w:val="Normalny"/>
    <w:rsid w:val="00BB0BAB"/>
    <w:pPr>
      <w:pBdr>
        <w:bottom w:val="single" w:sz="8" w:space="0" w:color="7F7F7F"/>
      </w:pBdr>
      <w:shd w:val="clear" w:color="000000" w:fill="BDD7EE"/>
      <w:spacing w:before="100" w:beforeAutospacing="1" w:after="100" w:afterAutospacing="1"/>
      <w:jc w:val="right"/>
      <w:textAlignment w:val="center"/>
    </w:pPr>
    <w:rPr>
      <w:color w:val="FF0000"/>
      <w:sz w:val="16"/>
      <w:szCs w:val="16"/>
    </w:rPr>
  </w:style>
  <w:style w:type="paragraph" w:customStyle="1" w:styleId="xl109">
    <w:name w:val="xl109"/>
    <w:basedOn w:val="Normalny"/>
    <w:rsid w:val="00BB0BAB"/>
    <w:pPr>
      <w:pBdr>
        <w:top w:val="single" w:sz="8" w:space="0" w:color="7F7F7F"/>
        <w:bottom w:val="single" w:sz="8" w:space="0" w:color="7F7F7F"/>
      </w:pBdr>
      <w:shd w:val="clear" w:color="000000" w:fill="F8CBAD"/>
      <w:spacing w:before="100" w:beforeAutospacing="1" w:after="100" w:afterAutospacing="1"/>
      <w:jc w:val="right"/>
      <w:textAlignment w:val="center"/>
    </w:pPr>
    <w:rPr>
      <w:b/>
      <w:bCs/>
      <w:color w:val="000000"/>
      <w:sz w:val="16"/>
      <w:szCs w:val="16"/>
    </w:rPr>
  </w:style>
  <w:style w:type="paragraph" w:customStyle="1" w:styleId="xl110">
    <w:name w:val="xl110"/>
    <w:basedOn w:val="Normalny"/>
    <w:rsid w:val="00BB0BAB"/>
    <w:pPr>
      <w:pBdr>
        <w:bottom w:val="single" w:sz="8" w:space="0" w:color="7F7F7F"/>
      </w:pBdr>
      <w:shd w:val="clear" w:color="000000" w:fill="F8CBAD"/>
      <w:spacing w:before="100" w:beforeAutospacing="1" w:after="100" w:afterAutospacing="1"/>
      <w:jc w:val="right"/>
      <w:textAlignment w:val="center"/>
    </w:pPr>
    <w:rPr>
      <w:sz w:val="16"/>
      <w:szCs w:val="16"/>
    </w:rPr>
  </w:style>
  <w:style w:type="paragraph" w:customStyle="1" w:styleId="xl111">
    <w:name w:val="xl111"/>
    <w:basedOn w:val="Normalny"/>
    <w:rsid w:val="00BB0BAB"/>
    <w:pPr>
      <w:shd w:val="clear" w:color="000000" w:fill="F8CBAD"/>
      <w:spacing w:before="100" w:beforeAutospacing="1" w:after="100" w:afterAutospacing="1"/>
      <w:jc w:val="right"/>
      <w:textAlignment w:val="center"/>
    </w:pPr>
    <w:rPr>
      <w:sz w:val="16"/>
      <w:szCs w:val="16"/>
    </w:rPr>
  </w:style>
  <w:style w:type="paragraph" w:customStyle="1" w:styleId="xl112">
    <w:name w:val="xl112"/>
    <w:basedOn w:val="Normalny"/>
    <w:rsid w:val="00BB0BAB"/>
    <w:pPr>
      <w:pBdr>
        <w:top w:val="single" w:sz="8" w:space="0" w:color="7F7F7F"/>
        <w:bottom w:val="single" w:sz="8" w:space="0" w:color="7F7F7F"/>
      </w:pBdr>
      <w:shd w:val="clear" w:color="000000" w:fill="F8CBAD"/>
      <w:spacing w:before="100" w:beforeAutospacing="1" w:after="100" w:afterAutospacing="1"/>
      <w:jc w:val="right"/>
      <w:textAlignment w:val="center"/>
    </w:pPr>
    <w:rPr>
      <w:sz w:val="16"/>
      <w:szCs w:val="16"/>
    </w:rPr>
  </w:style>
  <w:style w:type="paragraph" w:customStyle="1" w:styleId="xl113">
    <w:name w:val="xl113"/>
    <w:basedOn w:val="Normalny"/>
    <w:rsid w:val="00BB0BAB"/>
    <w:pPr>
      <w:shd w:val="clear" w:color="000000" w:fill="F8CBAD"/>
      <w:spacing w:before="100" w:beforeAutospacing="1" w:after="100" w:afterAutospacing="1"/>
      <w:jc w:val="right"/>
      <w:textAlignment w:val="center"/>
    </w:pPr>
    <w:rPr>
      <w:color w:val="FF0000"/>
      <w:sz w:val="16"/>
      <w:szCs w:val="16"/>
    </w:rPr>
  </w:style>
  <w:style w:type="paragraph" w:customStyle="1" w:styleId="xl114">
    <w:name w:val="xl114"/>
    <w:basedOn w:val="Normalny"/>
    <w:rsid w:val="00BB0BAB"/>
    <w:pPr>
      <w:pBdr>
        <w:top w:val="single" w:sz="8" w:space="0" w:color="7F7F7F"/>
        <w:bottom w:val="single" w:sz="8" w:space="0" w:color="7F7F7F"/>
      </w:pBdr>
      <w:shd w:val="clear" w:color="000000" w:fill="F8CBAD"/>
      <w:spacing w:before="100" w:beforeAutospacing="1" w:after="100" w:afterAutospacing="1"/>
      <w:jc w:val="right"/>
      <w:textAlignment w:val="center"/>
    </w:pPr>
    <w:rPr>
      <w:color w:val="FF0000"/>
      <w:sz w:val="16"/>
      <w:szCs w:val="16"/>
    </w:rPr>
  </w:style>
  <w:style w:type="paragraph" w:customStyle="1" w:styleId="xl115">
    <w:name w:val="xl115"/>
    <w:basedOn w:val="Normalny"/>
    <w:rsid w:val="00BB0BAB"/>
    <w:pPr>
      <w:pBdr>
        <w:bottom w:val="single" w:sz="8" w:space="0" w:color="7F7F7F"/>
      </w:pBdr>
      <w:shd w:val="clear" w:color="000000" w:fill="F8CBAD"/>
      <w:spacing w:before="100" w:beforeAutospacing="1" w:after="100" w:afterAutospacing="1"/>
      <w:jc w:val="right"/>
      <w:textAlignment w:val="center"/>
    </w:pPr>
    <w:rPr>
      <w:color w:val="FF0000"/>
      <w:sz w:val="16"/>
      <w:szCs w:val="16"/>
    </w:rPr>
  </w:style>
  <w:style w:type="paragraph" w:customStyle="1" w:styleId="xl116">
    <w:name w:val="xl116"/>
    <w:basedOn w:val="Normalny"/>
    <w:rsid w:val="00BB0BAB"/>
    <w:pPr>
      <w:pBdr>
        <w:top w:val="single" w:sz="8" w:space="0" w:color="7F7F7F"/>
        <w:bottom w:val="single" w:sz="8" w:space="0" w:color="7F7F7F"/>
      </w:pBdr>
      <w:shd w:val="clear" w:color="000000" w:fill="FFE699"/>
      <w:spacing w:before="100" w:beforeAutospacing="1" w:after="100" w:afterAutospacing="1"/>
      <w:jc w:val="right"/>
      <w:textAlignment w:val="center"/>
    </w:pPr>
    <w:rPr>
      <w:b/>
      <w:bCs/>
      <w:color w:val="000000"/>
      <w:sz w:val="16"/>
      <w:szCs w:val="16"/>
    </w:rPr>
  </w:style>
  <w:style w:type="paragraph" w:customStyle="1" w:styleId="xl117">
    <w:name w:val="xl117"/>
    <w:basedOn w:val="Normalny"/>
    <w:rsid w:val="00BB0BAB"/>
    <w:pPr>
      <w:pBdr>
        <w:bottom w:val="single" w:sz="8" w:space="0" w:color="7F7F7F"/>
      </w:pBdr>
      <w:shd w:val="clear" w:color="000000" w:fill="FFE699"/>
      <w:spacing w:before="100" w:beforeAutospacing="1" w:after="100" w:afterAutospacing="1"/>
      <w:jc w:val="right"/>
      <w:textAlignment w:val="center"/>
    </w:pPr>
    <w:rPr>
      <w:sz w:val="16"/>
      <w:szCs w:val="16"/>
    </w:rPr>
  </w:style>
  <w:style w:type="paragraph" w:customStyle="1" w:styleId="xl118">
    <w:name w:val="xl118"/>
    <w:basedOn w:val="Normalny"/>
    <w:rsid w:val="00BB0BAB"/>
    <w:pPr>
      <w:shd w:val="clear" w:color="000000" w:fill="FFE699"/>
      <w:spacing w:before="100" w:beforeAutospacing="1" w:after="100" w:afterAutospacing="1"/>
      <w:jc w:val="right"/>
      <w:textAlignment w:val="center"/>
    </w:pPr>
    <w:rPr>
      <w:sz w:val="16"/>
      <w:szCs w:val="16"/>
    </w:rPr>
  </w:style>
  <w:style w:type="paragraph" w:customStyle="1" w:styleId="xl119">
    <w:name w:val="xl119"/>
    <w:basedOn w:val="Normalny"/>
    <w:rsid w:val="00BB0BAB"/>
    <w:pPr>
      <w:pBdr>
        <w:top w:val="single" w:sz="8" w:space="0" w:color="7F7F7F"/>
        <w:bottom w:val="single" w:sz="8" w:space="0" w:color="7F7F7F"/>
      </w:pBdr>
      <w:shd w:val="clear" w:color="000000" w:fill="FFE699"/>
      <w:spacing w:before="100" w:beforeAutospacing="1" w:after="100" w:afterAutospacing="1"/>
      <w:jc w:val="right"/>
      <w:textAlignment w:val="center"/>
    </w:pPr>
    <w:rPr>
      <w:sz w:val="16"/>
      <w:szCs w:val="16"/>
    </w:rPr>
  </w:style>
  <w:style w:type="paragraph" w:customStyle="1" w:styleId="xl120">
    <w:name w:val="xl120"/>
    <w:basedOn w:val="Normalny"/>
    <w:rsid w:val="00BB0BAB"/>
    <w:pPr>
      <w:shd w:val="clear" w:color="000000" w:fill="FFE699"/>
      <w:spacing w:before="100" w:beforeAutospacing="1" w:after="100" w:afterAutospacing="1"/>
      <w:jc w:val="right"/>
      <w:textAlignment w:val="center"/>
    </w:pPr>
    <w:rPr>
      <w:color w:val="FF0000"/>
      <w:sz w:val="16"/>
      <w:szCs w:val="16"/>
    </w:rPr>
  </w:style>
  <w:style w:type="paragraph" w:customStyle="1" w:styleId="xl121">
    <w:name w:val="xl121"/>
    <w:basedOn w:val="Normalny"/>
    <w:rsid w:val="00BB0BAB"/>
    <w:pPr>
      <w:pBdr>
        <w:top w:val="single" w:sz="8" w:space="0" w:color="7F7F7F"/>
        <w:bottom w:val="single" w:sz="8" w:space="0" w:color="7F7F7F"/>
      </w:pBdr>
      <w:shd w:val="clear" w:color="000000" w:fill="FFE699"/>
      <w:spacing w:before="100" w:beforeAutospacing="1" w:after="100" w:afterAutospacing="1"/>
      <w:jc w:val="right"/>
      <w:textAlignment w:val="center"/>
    </w:pPr>
    <w:rPr>
      <w:color w:val="FF0000"/>
      <w:sz w:val="16"/>
      <w:szCs w:val="16"/>
    </w:rPr>
  </w:style>
  <w:style w:type="paragraph" w:customStyle="1" w:styleId="xl122">
    <w:name w:val="xl122"/>
    <w:basedOn w:val="Normalny"/>
    <w:rsid w:val="00BB0BAB"/>
    <w:pPr>
      <w:pBdr>
        <w:bottom w:val="single" w:sz="8" w:space="0" w:color="7F7F7F"/>
      </w:pBdr>
      <w:shd w:val="clear" w:color="000000" w:fill="FFE699"/>
      <w:spacing w:before="100" w:beforeAutospacing="1" w:after="100" w:afterAutospacing="1"/>
      <w:jc w:val="right"/>
      <w:textAlignment w:val="center"/>
    </w:pPr>
    <w:rPr>
      <w:color w:val="FF0000"/>
      <w:sz w:val="16"/>
      <w:szCs w:val="16"/>
    </w:rPr>
  </w:style>
  <w:style w:type="paragraph" w:customStyle="1" w:styleId="xl123">
    <w:name w:val="xl123"/>
    <w:basedOn w:val="Normalny"/>
    <w:rsid w:val="00BB0BAB"/>
    <w:pPr>
      <w:pBdr>
        <w:top w:val="single" w:sz="8" w:space="0" w:color="7F7F7F"/>
        <w:bottom w:val="single" w:sz="8" w:space="0" w:color="7F7F7F"/>
      </w:pBdr>
      <w:shd w:val="clear" w:color="000000" w:fill="DFA3C1"/>
      <w:spacing w:before="100" w:beforeAutospacing="1" w:after="100" w:afterAutospacing="1"/>
      <w:jc w:val="right"/>
      <w:textAlignment w:val="center"/>
    </w:pPr>
    <w:rPr>
      <w:b/>
      <w:bCs/>
      <w:sz w:val="16"/>
      <w:szCs w:val="16"/>
    </w:rPr>
  </w:style>
  <w:style w:type="paragraph" w:customStyle="1" w:styleId="xl124">
    <w:name w:val="xl124"/>
    <w:basedOn w:val="Normalny"/>
    <w:rsid w:val="00BB0BAB"/>
    <w:pPr>
      <w:pBdr>
        <w:bottom w:val="single" w:sz="8" w:space="0" w:color="7F7F7F"/>
      </w:pBdr>
      <w:shd w:val="clear" w:color="000000" w:fill="DFA3C1"/>
      <w:spacing w:before="100" w:beforeAutospacing="1" w:after="100" w:afterAutospacing="1"/>
      <w:jc w:val="right"/>
      <w:textAlignment w:val="center"/>
    </w:pPr>
    <w:rPr>
      <w:sz w:val="16"/>
      <w:szCs w:val="16"/>
    </w:rPr>
  </w:style>
  <w:style w:type="paragraph" w:customStyle="1" w:styleId="xl125">
    <w:name w:val="xl125"/>
    <w:basedOn w:val="Normalny"/>
    <w:rsid w:val="00BB0BAB"/>
    <w:pPr>
      <w:shd w:val="clear" w:color="000000" w:fill="DFA3C1"/>
      <w:spacing w:before="100" w:beforeAutospacing="1" w:after="100" w:afterAutospacing="1"/>
      <w:jc w:val="right"/>
      <w:textAlignment w:val="center"/>
    </w:pPr>
    <w:rPr>
      <w:sz w:val="16"/>
      <w:szCs w:val="16"/>
    </w:rPr>
  </w:style>
  <w:style w:type="paragraph" w:customStyle="1" w:styleId="xl126">
    <w:name w:val="xl126"/>
    <w:basedOn w:val="Normalny"/>
    <w:rsid w:val="00BB0BAB"/>
    <w:pPr>
      <w:shd w:val="clear" w:color="000000" w:fill="DFA3C1"/>
      <w:spacing w:before="100" w:beforeAutospacing="1" w:after="100" w:afterAutospacing="1"/>
      <w:jc w:val="right"/>
      <w:textAlignment w:val="center"/>
    </w:pPr>
    <w:rPr>
      <w:sz w:val="16"/>
      <w:szCs w:val="16"/>
    </w:rPr>
  </w:style>
  <w:style w:type="paragraph" w:customStyle="1" w:styleId="xl127">
    <w:name w:val="xl127"/>
    <w:basedOn w:val="Normalny"/>
    <w:rsid w:val="00BB0BAB"/>
    <w:pPr>
      <w:pBdr>
        <w:top w:val="single" w:sz="8" w:space="0" w:color="7F7F7F"/>
        <w:bottom w:val="single" w:sz="8" w:space="0" w:color="7F7F7F"/>
      </w:pBdr>
      <w:shd w:val="clear" w:color="000000" w:fill="DFA3C1"/>
      <w:spacing w:before="100" w:beforeAutospacing="1" w:after="100" w:afterAutospacing="1"/>
      <w:jc w:val="right"/>
      <w:textAlignment w:val="center"/>
    </w:pPr>
    <w:rPr>
      <w:sz w:val="16"/>
      <w:szCs w:val="16"/>
    </w:rPr>
  </w:style>
  <w:style w:type="paragraph" w:customStyle="1" w:styleId="xl128">
    <w:name w:val="xl128"/>
    <w:basedOn w:val="Normalny"/>
    <w:rsid w:val="00BB0BAB"/>
    <w:pPr>
      <w:pBdr>
        <w:top w:val="single" w:sz="8" w:space="0" w:color="7F7F7F"/>
        <w:bottom w:val="single" w:sz="8" w:space="0" w:color="7F7F7F"/>
      </w:pBdr>
      <w:shd w:val="clear" w:color="000000" w:fill="DFA3C1"/>
      <w:spacing w:before="100" w:beforeAutospacing="1" w:after="100" w:afterAutospacing="1"/>
      <w:jc w:val="right"/>
      <w:textAlignment w:val="center"/>
    </w:pPr>
    <w:rPr>
      <w:sz w:val="16"/>
      <w:szCs w:val="16"/>
    </w:rPr>
  </w:style>
  <w:style w:type="paragraph" w:customStyle="1" w:styleId="xl129">
    <w:name w:val="xl129"/>
    <w:basedOn w:val="Normalny"/>
    <w:rsid w:val="00BB0BAB"/>
    <w:pPr>
      <w:pBdr>
        <w:bottom w:val="single" w:sz="8" w:space="0" w:color="7F7F7F"/>
      </w:pBdr>
      <w:shd w:val="clear" w:color="000000" w:fill="DFA3C1"/>
      <w:spacing w:before="100" w:beforeAutospacing="1" w:after="100" w:afterAutospacing="1"/>
      <w:jc w:val="right"/>
      <w:textAlignment w:val="center"/>
    </w:pPr>
    <w:rPr>
      <w:sz w:val="16"/>
      <w:szCs w:val="16"/>
    </w:rPr>
  </w:style>
  <w:style w:type="paragraph" w:customStyle="1" w:styleId="xl130">
    <w:name w:val="xl130"/>
    <w:basedOn w:val="Normalny"/>
    <w:rsid w:val="00BB0BAB"/>
    <w:pPr>
      <w:pBdr>
        <w:top w:val="single" w:sz="8" w:space="0" w:color="7F7F7F"/>
        <w:bottom w:val="single" w:sz="8" w:space="0" w:color="7F7F7F"/>
      </w:pBdr>
      <w:spacing w:before="100" w:beforeAutospacing="1" w:after="100" w:afterAutospacing="1"/>
      <w:jc w:val="right"/>
      <w:textAlignment w:val="center"/>
    </w:pPr>
    <w:rPr>
      <w:b/>
      <w:bCs/>
      <w:color w:val="000000"/>
      <w:sz w:val="16"/>
      <w:szCs w:val="16"/>
    </w:rPr>
  </w:style>
  <w:style w:type="paragraph" w:customStyle="1" w:styleId="xl131">
    <w:name w:val="xl131"/>
    <w:basedOn w:val="Normalny"/>
    <w:rsid w:val="00BB0BAB"/>
    <w:pPr>
      <w:pBdr>
        <w:bottom w:val="single" w:sz="8" w:space="0" w:color="7F7F7F"/>
      </w:pBdr>
      <w:spacing w:before="100" w:beforeAutospacing="1" w:after="100" w:afterAutospacing="1"/>
      <w:jc w:val="right"/>
      <w:textAlignment w:val="center"/>
    </w:pPr>
    <w:rPr>
      <w:sz w:val="16"/>
      <w:szCs w:val="16"/>
    </w:rPr>
  </w:style>
  <w:style w:type="paragraph" w:customStyle="1" w:styleId="xl132">
    <w:name w:val="xl132"/>
    <w:basedOn w:val="Normalny"/>
    <w:rsid w:val="00BB0BAB"/>
    <w:pPr>
      <w:spacing w:before="100" w:beforeAutospacing="1" w:after="100" w:afterAutospacing="1"/>
      <w:jc w:val="right"/>
      <w:textAlignment w:val="center"/>
    </w:pPr>
    <w:rPr>
      <w:sz w:val="16"/>
      <w:szCs w:val="16"/>
    </w:rPr>
  </w:style>
  <w:style w:type="paragraph" w:customStyle="1" w:styleId="xl133">
    <w:name w:val="xl133"/>
    <w:basedOn w:val="Normalny"/>
    <w:rsid w:val="00BB0BAB"/>
    <w:pPr>
      <w:pBdr>
        <w:top w:val="single" w:sz="8" w:space="0" w:color="7F7F7F"/>
        <w:bottom w:val="single" w:sz="8" w:space="0" w:color="7F7F7F"/>
      </w:pBdr>
      <w:spacing w:before="100" w:beforeAutospacing="1" w:after="100" w:afterAutospacing="1"/>
      <w:jc w:val="right"/>
      <w:textAlignment w:val="center"/>
    </w:pPr>
    <w:rPr>
      <w:sz w:val="16"/>
      <w:szCs w:val="16"/>
    </w:rPr>
  </w:style>
  <w:style w:type="paragraph" w:customStyle="1" w:styleId="xl134">
    <w:name w:val="xl134"/>
    <w:basedOn w:val="Normalny"/>
    <w:rsid w:val="00BB0BAB"/>
    <w:pPr>
      <w:spacing w:before="100" w:beforeAutospacing="1" w:after="100" w:afterAutospacing="1"/>
      <w:jc w:val="right"/>
      <w:textAlignment w:val="center"/>
    </w:pPr>
    <w:rPr>
      <w:color w:val="FF0000"/>
      <w:sz w:val="16"/>
      <w:szCs w:val="16"/>
    </w:rPr>
  </w:style>
  <w:style w:type="paragraph" w:customStyle="1" w:styleId="xl135">
    <w:name w:val="xl135"/>
    <w:basedOn w:val="Normalny"/>
    <w:rsid w:val="00BB0BAB"/>
    <w:pPr>
      <w:pBdr>
        <w:top w:val="single" w:sz="8" w:space="0" w:color="7F7F7F"/>
        <w:bottom w:val="single" w:sz="8" w:space="0" w:color="7F7F7F"/>
      </w:pBdr>
      <w:spacing w:before="100" w:beforeAutospacing="1" w:after="100" w:afterAutospacing="1"/>
      <w:jc w:val="right"/>
      <w:textAlignment w:val="center"/>
    </w:pPr>
    <w:rPr>
      <w:color w:val="FF0000"/>
      <w:sz w:val="16"/>
      <w:szCs w:val="16"/>
    </w:rPr>
  </w:style>
  <w:style w:type="paragraph" w:customStyle="1" w:styleId="xl136">
    <w:name w:val="xl136"/>
    <w:basedOn w:val="Normalny"/>
    <w:rsid w:val="00BB0BAB"/>
    <w:pPr>
      <w:pBdr>
        <w:bottom w:val="single" w:sz="8" w:space="0" w:color="7F7F7F"/>
      </w:pBdr>
      <w:spacing w:before="100" w:beforeAutospacing="1" w:after="100" w:afterAutospacing="1"/>
      <w:jc w:val="right"/>
      <w:textAlignment w:val="center"/>
    </w:pPr>
    <w:rPr>
      <w:color w:val="FF0000"/>
      <w:sz w:val="16"/>
      <w:szCs w:val="16"/>
    </w:rPr>
  </w:style>
  <w:style w:type="paragraph" w:customStyle="1" w:styleId="xl137">
    <w:name w:val="xl137"/>
    <w:basedOn w:val="Normalny"/>
    <w:rsid w:val="00BB0BAB"/>
    <w:pPr>
      <w:pBdr>
        <w:top w:val="single" w:sz="8" w:space="0" w:color="7F7F7F"/>
        <w:bottom w:val="single" w:sz="8" w:space="0" w:color="7F7F7F"/>
      </w:pBdr>
      <w:shd w:val="clear" w:color="000000" w:fill="DED346"/>
      <w:spacing w:before="100" w:beforeAutospacing="1" w:after="100" w:afterAutospacing="1"/>
      <w:jc w:val="right"/>
      <w:textAlignment w:val="center"/>
    </w:pPr>
    <w:rPr>
      <w:b/>
      <w:bCs/>
      <w:color w:val="000000"/>
      <w:sz w:val="16"/>
      <w:szCs w:val="16"/>
    </w:rPr>
  </w:style>
  <w:style w:type="paragraph" w:customStyle="1" w:styleId="xl138">
    <w:name w:val="xl138"/>
    <w:basedOn w:val="Normalny"/>
    <w:rsid w:val="00BB0BAB"/>
    <w:pPr>
      <w:pBdr>
        <w:bottom w:val="single" w:sz="8" w:space="0" w:color="7F7F7F"/>
      </w:pBdr>
      <w:shd w:val="clear" w:color="000000" w:fill="DED346"/>
      <w:spacing w:before="100" w:beforeAutospacing="1" w:after="100" w:afterAutospacing="1"/>
      <w:jc w:val="right"/>
      <w:textAlignment w:val="center"/>
    </w:pPr>
    <w:rPr>
      <w:sz w:val="16"/>
      <w:szCs w:val="16"/>
    </w:rPr>
  </w:style>
  <w:style w:type="paragraph" w:customStyle="1" w:styleId="xl139">
    <w:name w:val="xl139"/>
    <w:basedOn w:val="Normalny"/>
    <w:rsid w:val="00BB0BAB"/>
    <w:pPr>
      <w:shd w:val="clear" w:color="000000" w:fill="DED346"/>
      <w:spacing w:before="100" w:beforeAutospacing="1" w:after="100" w:afterAutospacing="1"/>
      <w:jc w:val="right"/>
      <w:textAlignment w:val="center"/>
    </w:pPr>
    <w:rPr>
      <w:sz w:val="16"/>
      <w:szCs w:val="16"/>
    </w:rPr>
  </w:style>
  <w:style w:type="paragraph" w:customStyle="1" w:styleId="xl140">
    <w:name w:val="xl140"/>
    <w:basedOn w:val="Normalny"/>
    <w:rsid w:val="00BB0BAB"/>
    <w:pPr>
      <w:pBdr>
        <w:top w:val="single" w:sz="8" w:space="0" w:color="7F7F7F"/>
        <w:bottom w:val="single" w:sz="8" w:space="0" w:color="7F7F7F"/>
      </w:pBdr>
      <w:shd w:val="clear" w:color="000000" w:fill="DED346"/>
      <w:spacing w:before="100" w:beforeAutospacing="1" w:after="100" w:afterAutospacing="1"/>
      <w:jc w:val="right"/>
      <w:textAlignment w:val="center"/>
    </w:pPr>
    <w:rPr>
      <w:sz w:val="16"/>
      <w:szCs w:val="16"/>
    </w:rPr>
  </w:style>
  <w:style w:type="paragraph" w:customStyle="1" w:styleId="xl141">
    <w:name w:val="xl141"/>
    <w:basedOn w:val="Normalny"/>
    <w:rsid w:val="00BB0BAB"/>
    <w:pPr>
      <w:shd w:val="clear" w:color="000000" w:fill="DED346"/>
      <w:spacing w:before="100" w:beforeAutospacing="1" w:after="100" w:afterAutospacing="1"/>
      <w:jc w:val="right"/>
      <w:textAlignment w:val="center"/>
    </w:pPr>
    <w:rPr>
      <w:color w:val="FF0000"/>
      <w:sz w:val="16"/>
      <w:szCs w:val="16"/>
    </w:rPr>
  </w:style>
  <w:style w:type="paragraph" w:customStyle="1" w:styleId="xl142">
    <w:name w:val="xl142"/>
    <w:basedOn w:val="Normalny"/>
    <w:rsid w:val="00BB0BAB"/>
    <w:pPr>
      <w:pBdr>
        <w:top w:val="single" w:sz="8" w:space="0" w:color="7F7F7F"/>
        <w:bottom w:val="single" w:sz="8" w:space="0" w:color="7F7F7F"/>
      </w:pBdr>
      <w:shd w:val="clear" w:color="000000" w:fill="DED346"/>
      <w:spacing w:before="100" w:beforeAutospacing="1" w:after="100" w:afterAutospacing="1"/>
      <w:jc w:val="right"/>
      <w:textAlignment w:val="center"/>
    </w:pPr>
    <w:rPr>
      <w:color w:val="FF0000"/>
      <w:sz w:val="16"/>
      <w:szCs w:val="16"/>
    </w:rPr>
  </w:style>
  <w:style w:type="paragraph" w:customStyle="1" w:styleId="xl143">
    <w:name w:val="xl143"/>
    <w:basedOn w:val="Normalny"/>
    <w:rsid w:val="00BB0BAB"/>
    <w:pPr>
      <w:pBdr>
        <w:bottom w:val="single" w:sz="8" w:space="0" w:color="7F7F7F"/>
      </w:pBdr>
      <w:shd w:val="clear" w:color="000000" w:fill="DED346"/>
      <w:spacing w:before="100" w:beforeAutospacing="1" w:after="100" w:afterAutospacing="1"/>
      <w:jc w:val="right"/>
      <w:textAlignment w:val="center"/>
    </w:pPr>
    <w:rPr>
      <w:color w:val="FF0000"/>
      <w:sz w:val="16"/>
      <w:szCs w:val="16"/>
    </w:rPr>
  </w:style>
  <w:style w:type="paragraph" w:customStyle="1" w:styleId="xl144">
    <w:name w:val="xl144"/>
    <w:basedOn w:val="Normalny"/>
    <w:rsid w:val="00BB0BAB"/>
    <w:pPr>
      <w:pBdr>
        <w:top w:val="single" w:sz="8" w:space="0" w:color="7F7F7F"/>
        <w:bottom w:val="single" w:sz="8" w:space="0" w:color="7F7F7F"/>
      </w:pBdr>
      <w:shd w:val="clear" w:color="000000" w:fill="666699"/>
      <w:spacing w:before="100" w:beforeAutospacing="1" w:after="100" w:afterAutospacing="1"/>
      <w:jc w:val="right"/>
      <w:textAlignment w:val="center"/>
    </w:pPr>
    <w:rPr>
      <w:b/>
      <w:bCs/>
      <w:color w:val="000000"/>
      <w:sz w:val="16"/>
      <w:szCs w:val="16"/>
    </w:rPr>
  </w:style>
  <w:style w:type="paragraph" w:customStyle="1" w:styleId="xl145">
    <w:name w:val="xl145"/>
    <w:basedOn w:val="Normalny"/>
    <w:rsid w:val="00BB0BAB"/>
    <w:pPr>
      <w:pBdr>
        <w:bottom w:val="single" w:sz="8" w:space="0" w:color="7F7F7F"/>
      </w:pBdr>
      <w:shd w:val="clear" w:color="000000" w:fill="666699"/>
      <w:spacing w:before="100" w:beforeAutospacing="1" w:after="100" w:afterAutospacing="1"/>
      <w:jc w:val="right"/>
      <w:textAlignment w:val="center"/>
    </w:pPr>
    <w:rPr>
      <w:sz w:val="16"/>
      <w:szCs w:val="16"/>
    </w:rPr>
  </w:style>
  <w:style w:type="paragraph" w:customStyle="1" w:styleId="xl146">
    <w:name w:val="xl146"/>
    <w:basedOn w:val="Normalny"/>
    <w:rsid w:val="00BB0BAB"/>
    <w:pPr>
      <w:shd w:val="clear" w:color="000000" w:fill="666699"/>
      <w:spacing w:before="100" w:beforeAutospacing="1" w:after="100" w:afterAutospacing="1"/>
      <w:jc w:val="right"/>
      <w:textAlignment w:val="center"/>
    </w:pPr>
    <w:rPr>
      <w:sz w:val="16"/>
      <w:szCs w:val="16"/>
    </w:rPr>
  </w:style>
  <w:style w:type="paragraph" w:customStyle="1" w:styleId="xl147">
    <w:name w:val="xl147"/>
    <w:basedOn w:val="Normalny"/>
    <w:rsid w:val="00BB0BAB"/>
    <w:pPr>
      <w:pBdr>
        <w:top w:val="single" w:sz="8" w:space="0" w:color="7F7F7F"/>
        <w:bottom w:val="single" w:sz="8" w:space="0" w:color="7F7F7F"/>
      </w:pBdr>
      <w:shd w:val="clear" w:color="000000" w:fill="666699"/>
      <w:spacing w:before="100" w:beforeAutospacing="1" w:after="100" w:afterAutospacing="1"/>
      <w:jc w:val="right"/>
      <w:textAlignment w:val="center"/>
    </w:pPr>
    <w:rPr>
      <w:sz w:val="16"/>
      <w:szCs w:val="16"/>
    </w:rPr>
  </w:style>
  <w:style w:type="paragraph" w:customStyle="1" w:styleId="xl148">
    <w:name w:val="xl148"/>
    <w:basedOn w:val="Normalny"/>
    <w:rsid w:val="00BB0BAB"/>
    <w:pPr>
      <w:shd w:val="clear" w:color="000000" w:fill="666699"/>
      <w:spacing w:before="100" w:beforeAutospacing="1" w:after="100" w:afterAutospacing="1"/>
      <w:jc w:val="right"/>
      <w:textAlignment w:val="center"/>
    </w:pPr>
    <w:rPr>
      <w:color w:val="FF0000"/>
      <w:sz w:val="16"/>
      <w:szCs w:val="16"/>
    </w:rPr>
  </w:style>
  <w:style w:type="paragraph" w:customStyle="1" w:styleId="xl149">
    <w:name w:val="xl149"/>
    <w:basedOn w:val="Normalny"/>
    <w:rsid w:val="00BB0BAB"/>
    <w:pPr>
      <w:pBdr>
        <w:top w:val="single" w:sz="8" w:space="0" w:color="7F7F7F"/>
        <w:bottom w:val="single" w:sz="8" w:space="0" w:color="7F7F7F"/>
      </w:pBdr>
      <w:shd w:val="clear" w:color="000000" w:fill="666699"/>
      <w:spacing w:before="100" w:beforeAutospacing="1" w:after="100" w:afterAutospacing="1"/>
      <w:jc w:val="right"/>
      <w:textAlignment w:val="center"/>
    </w:pPr>
    <w:rPr>
      <w:color w:val="FF0000"/>
      <w:sz w:val="16"/>
      <w:szCs w:val="16"/>
    </w:rPr>
  </w:style>
  <w:style w:type="paragraph" w:customStyle="1" w:styleId="xl150">
    <w:name w:val="xl150"/>
    <w:basedOn w:val="Normalny"/>
    <w:rsid w:val="00BB0BAB"/>
    <w:pPr>
      <w:pBdr>
        <w:bottom w:val="single" w:sz="8" w:space="0" w:color="7F7F7F"/>
      </w:pBdr>
      <w:shd w:val="clear" w:color="000000" w:fill="666699"/>
      <w:spacing w:before="100" w:beforeAutospacing="1" w:after="100" w:afterAutospacing="1"/>
      <w:jc w:val="right"/>
      <w:textAlignment w:val="center"/>
    </w:pPr>
    <w:rPr>
      <w:color w:val="FF0000"/>
      <w:sz w:val="16"/>
      <w:szCs w:val="16"/>
    </w:rPr>
  </w:style>
  <w:style w:type="table" w:customStyle="1" w:styleId="Siatkatabelijasna1">
    <w:name w:val="Siatka tabeli — jasna1"/>
    <w:basedOn w:val="Standardowy"/>
    <w:uiPriority w:val="40"/>
    <w:rsid w:val="00BB0BAB"/>
    <w:rPr>
      <w:rFonts w:ascii="Calibri" w:eastAsia="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leftside">
    <w:name w:val="left_side"/>
    <w:basedOn w:val="Domylnaczcionkaakapitu"/>
    <w:rsid w:val="00BB0BAB"/>
  </w:style>
  <w:style w:type="character" w:customStyle="1" w:styleId="rightside">
    <w:name w:val="right_side"/>
    <w:basedOn w:val="Domylnaczcionkaakapitu"/>
    <w:rsid w:val="00BB0BAB"/>
  </w:style>
  <w:style w:type="table" w:styleId="Jasnecieniowanieakcent2">
    <w:name w:val="Light Shading Accent 2"/>
    <w:basedOn w:val="Standardowy"/>
    <w:uiPriority w:val="60"/>
    <w:rsid w:val="00BB0BAB"/>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Jasnecieniowanieakcent3">
    <w:name w:val="Light Shading Accent 3"/>
    <w:basedOn w:val="Standardowy"/>
    <w:uiPriority w:val="60"/>
    <w:rsid w:val="00BB0BAB"/>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Jasnecieniowanieakcent4">
    <w:name w:val="Light Shading Accent 4"/>
    <w:basedOn w:val="Standardowy"/>
    <w:uiPriority w:val="60"/>
    <w:rsid w:val="00BB0BAB"/>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customStyle="1" w:styleId="Tablegrid2">
    <w:name w:val="Table grid2"/>
    <w:basedOn w:val="Standardowy"/>
    <w:next w:val="Tabela-Siatka"/>
    <w:rsid w:val="00BB0BAB"/>
    <w:rPr>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Jasnecieniowanie11">
    <w:name w:val="Jasne cieniowanie11"/>
    <w:basedOn w:val="Standardowy"/>
    <w:uiPriority w:val="60"/>
    <w:rsid w:val="00BB0BAB"/>
    <w:rPr>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Jasnecieniowanieakcent111">
    <w:name w:val="Jasne cieniowanie — akcent 111"/>
    <w:basedOn w:val="Standardowy"/>
    <w:uiPriority w:val="60"/>
    <w:rsid w:val="00BB0BAB"/>
    <w:rPr>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Jasnecieniowanieakcent22">
    <w:name w:val="Jasne cieniowanie — akcent 22"/>
    <w:basedOn w:val="Standardowy"/>
    <w:next w:val="Jasnecieniowanieakcent2"/>
    <w:uiPriority w:val="60"/>
    <w:rsid w:val="00BB0BAB"/>
    <w:rPr>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Jasnecieniowanieakcent32">
    <w:name w:val="Jasne cieniowanie — akcent 32"/>
    <w:basedOn w:val="Standardowy"/>
    <w:next w:val="Jasnecieniowanieakcent3"/>
    <w:uiPriority w:val="60"/>
    <w:rsid w:val="00BB0BAB"/>
    <w:rPr>
      <w:color w:val="76923C"/>
      <w:sz w:val="22"/>
      <w:szCs w:val="22"/>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Jasnecieniowanieakcent42">
    <w:name w:val="Jasne cieniowanie — akcent 42"/>
    <w:basedOn w:val="Standardowy"/>
    <w:next w:val="Jasnecieniowanieakcent4"/>
    <w:uiPriority w:val="60"/>
    <w:rsid w:val="00BB0BAB"/>
    <w:rPr>
      <w:color w:val="5F497A"/>
      <w:sz w:val="22"/>
      <w:szCs w:val="22"/>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Jasnasiatka11">
    <w:name w:val="Jasna siatka11"/>
    <w:basedOn w:val="Standardowy"/>
    <w:uiPriority w:val="62"/>
    <w:rsid w:val="00BB0BAB"/>
    <w:rPr>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Jasnalista11">
    <w:name w:val="Jasna lista11"/>
    <w:basedOn w:val="Standardowy"/>
    <w:uiPriority w:val="61"/>
    <w:rsid w:val="00BB0BAB"/>
    <w:rPr>
      <w:rFonts w:ascii="Calibri"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Jasnecieniowanieakcent121">
    <w:name w:val="Jasne cieniowanie — akcent 121"/>
    <w:basedOn w:val="Standardowy"/>
    <w:uiPriority w:val="60"/>
    <w:rsid w:val="00BB0BAB"/>
    <w:rPr>
      <w:rFonts w:ascii="Calibri" w:hAnsi="Calibri"/>
      <w:color w:val="365F91"/>
      <w:sz w:val="22"/>
      <w:szCs w:val="22"/>
      <w:lang w:eastAsia="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Calendar11">
    <w:name w:val="Calendar 11"/>
    <w:basedOn w:val="Standardowy"/>
    <w:uiPriority w:val="99"/>
    <w:qFormat/>
    <w:rsid w:val="00BB0BAB"/>
    <w:rPr>
      <w:rFonts w:ascii="Calibri" w:hAnsi="Calibri"/>
      <w:sz w:val="22"/>
      <w:szCs w:val="22"/>
      <w:lang w:eastAsia="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customStyle="1" w:styleId="Tabela-Siatka12">
    <w:name w:val="Tabela - Siatka12"/>
    <w:basedOn w:val="Standardowy"/>
    <w:next w:val="Tabela-Siatka"/>
    <w:rsid w:val="00BB0BA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Zwykatabela214">
    <w:name w:val="Zwykła tabela 214"/>
    <w:basedOn w:val="Standardowy"/>
    <w:uiPriority w:val="42"/>
    <w:rsid w:val="00BB0BAB"/>
    <w:rPr>
      <w:rFonts w:ascii="Calibri" w:eastAsia="Calibri" w:hAnsi="Calibri"/>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1">
    <w:name w:val="Plain Table 21"/>
    <w:basedOn w:val="Standardowy"/>
    <w:uiPriority w:val="42"/>
    <w:rsid w:val="00BB0BAB"/>
    <w:rPr>
      <w:sz w:val="22"/>
      <w:szCs w:val="22"/>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GridTableLight1">
    <w:name w:val="Grid Table Light1"/>
    <w:basedOn w:val="Standardowy"/>
    <w:uiPriority w:val="40"/>
    <w:rsid w:val="00BB0BAB"/>
    <w:rPr>
      <w:rFonts w:ascii="Calibri" w:eastAsia="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2281">
      <w:bodyDiv w:val="1"/>
      <w:marLeft w:val="0"/>
      <w:marRight w:val="0"/>
      <w:marTop w:val="0"/>
      <w:marBottom w:val="0"/>
      <w:divBdr>
        <w:top w:val="none" w:sz="0" w:space="0" w:color="auto"/>
        <w:left w:val="none" w:sz="0" w:space="0" w:color="auto"/>
        <w:bottom w:val="none" w:sz="0" w:space="0" w:color="auto"/>
        <w:right w:val="none" w:sz="0" w:space="0" w:color="auto"/>
      </w:divBdr>
    </w:div>
    <w:div w:id="243614452">
      <w:bodyDiv w:val="1"/>
      <w:marLeft w:val="0"/>
      <w:marRight w:val="0"/>
      <w:marTop w:val="0"/>
      <w:marBottom w:val="0"/>
      <w:divBdr>
        <w:top w:val="none" w:sz="0" w:space="0" w:color="auto"/>
        <w:left w:val="none" w:sz="0" w:space="0" w:color="auto"/>
        <w:bottom w:val="none" w:sz="0" w:space="0" w:color="auto"/>
        <w:right w:val="none" w:sz="0" w:space="0" w:color="auto"/>
      </w:divBdr>
    </w:div>
    <w:div w:id="319888705">
      <w:bodyDiv w:val="1"/>
      <w:marLeft w:val="0"/>
      <w:marRight w:val="0"/>
      <w:marTop w:val="0"/>
      <w:marBottom w:val="0"/>
      <w:divBdr>
        <w:top w:val="none" w:sz="0" w:space="0" w:color="auto"/>
        <w:left w:val="none" w:sz="0" w:space="0" w:color="auto"/>
        <w:bottom w:val="none" w:sz="0" w:space="0" w:color="auto"/>
        <w:right w:val="none" w:sz="0" w:space="0" w:color="auto"/>
      </w:divBdr>
    </w:div>
    <w:div w:id="671839185">
      <w:bodyDiv w:val="1"/>
      <w:marLeft w:val="0"/>
      <w:marRight w:val="0"/>
      <w:marTop w:val="0"/>
      <w:marBottom w:val="0"/>
      <w:divBdr>
        <w:top w:val="none" w:sz="0" w:space="0" w:color="auto"/>
        <w:left w:val="none" w:sz="0" w:space="0" w:color="auto"/>
        <w:bottom w:val="none" w:sz="0" w:space="0" w:color="auto"/>
        <w:right w:val="none" w:sz="0" w:space="0" w:color="auto"/>
      </w:divBdr>
    </w:div>
    <w:div w:id="803352923">
      <w:bodyDiv w:val="1"/>
      <w:marLeft w:val="0"/>
      <w:marRight w:val="0"/>
      <w:marTop w:val="0"/>
      <w:marBottom w:val="0"/>
      <w:divBdr>
        <w:top w:val="none" w:sz="0" w:space="0" w:color="auto"/>
        <w:left w:val="none" w:sz="0" w:space="0" w:color="auto"/>
        <w:bottom w:val="none" w:sz="0" w:space="0" w:color="auto"/>
        <w:right w:val="none" w:sz="0" w:space="0" w:color="auto"/>
      </w:divBdr>
    </w:div>
    <w:div w:id="848564572">
      <w:bodyDiv w:val="1"/>
      <w:marLeft w:val="0"/>
      <w:marRight w:val="0"/>
      <w:marTop w:val="0"/>
      <w:marBottom w:val="0"/>
      <w:divBdr>
        <w:top w:val="none" w:sz="0" w:space="0" w:color="auto"/>
        <w:left w:val="none" w:sz="0" w:space="0" w:color="auto"/>
        <w:bottom w:val="none" w:sz="0" w:space="0" w:color="auto"/>
        <w:right w:val="none" w:sz="0" w:space="0" w:color="auto"/>
      </w:divBdr>
    </w:div>
    <w:div w:id="875507360">
      <w:bodyDiv w:val="1"/>
      <w:marLeft w:val="0"/>
      <w:marRight w:val="0"/>
      <w:marTop w:val="0"/>
      <w:marBottom w:val="0"/>
      <w:divBdr>
        <w:top w:val="none" w:sz="0" w:space="0" w:color="auto"/>
        <w:left w:val="none" w:sz="0" w:space="0" w:color="auto"/>
        <w:bottom w:val="none" w:sz="0" w:space="0" w:color="auto"/>
        <w:right w:val="none" w:sz="0" w:space="0" w:color="auto"/>
      </w:divBdr>
    </w:div>
    <w:div w:id="1066954500">
      <w:bodyDiv w:val="1"/>
      <w:marLeft w:val="0"/>
      <w:marRight w:val="0"/>
      <w:marTop w:val="0"/>
      <w:marBottom w:val="0"/>
      <w:divBdr>
        <w:top w:val="none" w:sz="0" w:space="0" w:color="auto"/>
        <w:left w:val="none" w:sz="0" w:space="0" w:color="auto"/>
        <w:bottom w:val="none" w:sz="0" w:space="0" w:color="auto"/>
        <w:right w:val="none" w:sz="0" w:space="0" w:color="auto"/>
      </w:divBdr>
    </w:div>
    <w:div w:id="1905216859">
      <w:bodyDiv w:val="1"/>
      <w:marLeft w:val="0"/>
      <w:marRight w:val="0"/>
      <w:marTop w:val="0"/>
      <w:marBottom w:val="0"/>
      <w:divBdr>
        <w:top w:val="none" w:sz="0" w:space="0" w:color="auto"/>
        <w:left w:val="none" w:sz="0" w:space="0" w:color="auto"/>
        <w:bottom w:val="none" w:sz="0" w:space="0" w:color="auto"/>
        <w:right w:val="none" w:sz="0" w:space="0" w:color="auto"/>
      </w:divBdr>
    </w:div>
    <w:div w:id="2124567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rtege\AppData\Local\Temp\Szablon_Pragmata.dotx"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Arkusz1!$B$1</c:f>
              <c:strCache>
                <c:ptCount val="1"/>
                <c:pt idx="0">
                  <c:v>Seria 1</c:v>
                </c:pt>
              </c:strCache>
            </c:strRef>
          </c:tx>
          <c:invertIfNegative val="0"/>
          <c:cat>
            <c:strRef>
              <c:f>Arkusz1!$A$2:$A$5</c:f>
              <c:strCache>
                <c:ptCount val="4"/>
                <c:pt idx="0">
                  <c:v>Kategoria 1</c:v>
                </c:pt>
                <c:pt idx="1">
                  <c:v>Kategoria 2</c:v>
                </c:pt>
                <c:pt idx="2">
                  <c:v>Kategoria 3</c:v>
                </c:pt>
                <c:pt idx="3">
                  <c:v>Kategoria 4</c:v>
                </c:pt>
              </c:strCache>
            </c:strRef>
          </c:cat>
          <c:val>
            <c:numRef>
              <c:f>Arkusz1!$B$2:$B$5</c:f>
              <c:numCache>
                <c:formatCode>General</c:formatCode>
                <c:ptCount val="4"/>
                <c:pt idx="0">
                  <c:v>4.3</c:v>
                </c:pt>
                <c:pt idx="1">
                  <c:v>2.5</c:v>
                </c:pt>
                <c:pt idx="2">
                  <c:v>3.5</c:v>
                </c:pt>
                <c:pt idx="3">
                  <c:v>4.5</c:v>
                </c:pt>
              </c:numCache>
            </c:numRef>
          </c:val>
          <c:extLst>
            <c:ext xmlns:c16="http://schemas.microsoft.com/office/drawing/2014/chart" uri="{C3380CC4-5D6E-409C-BE32-E72D297353CC}">
              <c16:uniqueId val="{00000000-9E67-4C50-838C-D5A2AAB47D10}"/>
            </c:ext>
          </c:extLst>
        </c:ser>
        <c:ser>
          <c:idx val="1"/>
          <c:order val="1"/>
          <c:tx>
            <c:strRef>
              <c:f>Arkusz1!$C$1</c:f>
              <c:strCache>
                <c:ptCount val="1"/>
                <c:pt idx="0">
                  <c:v>Seria 2</c:v>
                </c:pt>
              </c:strCache>
            </c:strRef>
          </c:tx>
          <c:invertIfNegative val="0"/>
          <c:cat>
            <c:strRef>
              <c:f>Arkusz1!$A$2:$A$5</c:f>
              <c:strCache>
                <c:ptCount val="4"/>
                <c:pt idx="0">
                  <c:v>Kategoria 1</c:v>
                </c:pt>
                <c:pt idx="1">
                  <c:v>Kategoria 2</c:v>
                </c:pt>
                <c:pt idx="2">
                  <c:v>Kategoria 3</c:v>
                </c:pt>
                <c:pt idx="3">
                  <c:v>Kategoria 4</c:v>
                </c:pt>
              </c:strCache>
            </c:strRef>
          </c:cat>
          <c:val>
            <c:numRef>
              <c:f>Arkusz1!$C$2:$C$5</c:f>
              <c:numCache>
                <c:formatCode>General</c:formatCode>
                <c:ptCount val="4"/>
                <c:pt idx="0">
                  <c:v>2.4</c:v>
                </c:pt>
                <c:pt idx="1">
                  <c:v>4.4000000000000004</c:v>
                </c:pt>
                <c:pt idx="2">
                  <c:v>1.8</c:v>
                </c:pt>
                <c:pt idx="3">
                  <c:v>2.8</c:v>
                </c:pt>
              </c:numCache>
            </c:numRef>
          </c:val>
          <c:extLst>
            <c:ext xmlns:c16="http://schemas.microsoft.com/office/drawing/2014/chart" uri="{C3380CC4-5D6E-409C-BE32-E72D297353CC}">
              <c16:uniqueId val="{00000001-9E67-4C50-838C-D5A2AAB47D10}"/>
            </c:ext>
          </c:extLst>
        </c:ser>
        <c:ser>
          <c:idx val="2"/>
          <c:order val="2"/>
          <c:tx>
            <c:strRef>
              <c:f>Arkusz1!$D$1</c:f>
              <c:strCache>
                <c:ptCount val="1"/>
                <c:pt idx="0">
                  <c:v>Seria 3</c:v>
                </c:pt>
              </c:strCache>
            </c:strRef>
          </c:tx>
          <c:invertIfNegative val="0"/>
          <c:cat>
            <c:strRef>
              <c:f>Arkusz1!$A$2:$A$5</c:f>
              <c:strCache>
                <c:ptCount val="4"/>
                <c:pt idx="0">
                  <c:v>Kategoria 1</c:v>
                </c:pt>
                <c:pt idx="1">
                  <c:v>Kategoria 2</c:v>
                </c:pt>
                <c:pt idx="2">
                  <c:v>Kategoria 3</c:v>
                </c:pt>
                <c:pt idx="3">
                  <c:v>Kategoria 4</c:v>
                </c:pt>
              </c:strCache>
            </c:strRef>
          </c:cat>
          <c:val>
            <c:numRef>
              <c:f>Arkusz1!$D$2:$D$5</c:f>
              <c:numCache>
                <c:formatCode>General</c:formatCode>
                <c:ptCount val="4"/>
                <c:pt idx="0">
                  <c:v>2</c:v>
                </c:pt>
                <c:pt idx="1">
                  <c:v>2</c:v>
                </c:pt>
                <c:pt idx="2">
                  <c:v>3</c:v>
                </c:pt>
                <c:pt idx="3">
                  <c:v>5</c:v>
                </c:pt>
              </c:numCache>
            </c:numRef>
          </c:val>
          <c:extLst>
            <c:ext xmlns:c16="http://schemas.microsoft.com/office/drawing/2014/chart" uri="{C3380CC4-5D6E-409C-BE32-E72D297353CC}">
              <c16:uniqueId val="{00000002-9E67-4C50-838C-D5A2AAB47D10}"/>
            </c:ext>
          </c:extLst>
        </c:ser>
        <c:dLbls>
          <c:showLegendKey val="0"/>
          <c:showVal val="0"/>
          <c:showCatName val="0"/>
          <c:showSerName val="0"/>
          <c:showPercent val="0"/>
          <c:showBubbleSize val="0"/>
        </c:dLbls>
        <c:gapWidth val="150"/>
        <c:axId val="240133480"/>
        <c:axId val="240135048"/>
      </c:barChart>
      <c:catAx>
        <c:axId val="240133480"/>
        <c:scaling>
          <c:orientation val="minMax"/>
        </c:scaling>
        <c:delete val="0"/>
        <c:axPos val="b"/>
        <c:numFmt formatCode="General" sourceLinked="0"/>
        <c:majorTickMark val="out"/>
        <c:minorTickMark val="none"/>
        <c:tickLblPos val="nextTo"/>
        <c:crossAx val="240135048"/>
        <c:crosses val="autoZero"/>
        <c:auto val="1"/>
        <c:lblAlgn val="ctr"/>
        <c:lblOffset val="100"/>
        <c:noMultiLvlLbl val="0"/>
      </c:catAx>
      <c:valAx>
        <c:axId val="240135048"/>
        <c:scaling>
          <c:orientation val="minMax"/>
        </c:scaling>
        <c:delete val="0"/>
        <c:axPos val="l"/>
        <c:majorGridlines/>
        <c:numFmt formatCode="General" sourceLinked="1"/>
        <c:majorTickMark val="out"/>
        <c:minorTickMark val="none"/>
        <c:tickLblPos val="nextTo"/>
        <c:crossAx val="240133480"/>
        <c:crosses val="autoZero"/>
        <c:crossBetween val="between"/>
      </c:valAx>
    </c:plotArea>
    <c:legend>
      <c:legendPos val="r"/>
      <c:overlay val="0"/>
    </c:legend>
    <c:plotVisOnly val="1"/>
    <c:dispBlanksAs val="gap"/>
    <c:showDLblsOverMax val="0"/>
  </c:chart>
  <c:spPr>
    <a:ln>
      <a:noFill/>
    </a:ln>
  </c:spPr>
  <c:txPr>
    <a:bodyPr/>
    <a:lstStyle/>
    <a:p>
      <a:pPr>
        <a:defRPr sz="900">
          <a:latin typeface="+mj-lt"/>
        </a:defRPr>
      </a:pPr>
      <a:endParaRPr lang="pl-PL"/>
    </a:p>
  </c:txPr>
  <c:externalData r:id="rId1">
    <c:autoUpdate val="0"/>
  </c:externalData>
</c:chartSpac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A24CEA2B0FE458AB1E9D0841303E333"/>
        <w:category>
          <w:name w:val="Ogólne"/>
          <w:gallery w:val="placeholder"/>
        </w:category>
        <w:types>
          <w:type w:val="bbPlcHdr"/>
        </w:types>
        <w:behaviors>
          <w:behavior w:val="content"/>
        </w:behaviors>
        <w:guid w:val="{F7E0CE61-D1A2-4FDF-87DE-439211BC8288}"/>
      </w:docPartPr>
      <w:docPartBody>
        <w:p w:rsidR="00682F44" w:rsidRDefault="00743FFE">
          <w:pPr>
            <w:pStyle w:val="BA24CEA2B0FE458AB1E9D0841303E333"/>
          </w:pPr>
          <w:r w:rsidRPr="00C63F95">
            <w:rPr>
              <w:rStyle w:val="Tekstzastpczy"/>
            </w:rPr>
            <w:t>Kliknij tutaj, aby wprowadzić tekst.</w:t>
          </w:r>
        </w:p>
      </w:docPartBody>
    </w:docPart>
    <w:docPart>
      <w:docPartPr>
        <w:name w:val="BB9CE6AF16B542038F1878D0DA076A99"/>
        <w:category>
          <w:name w:val="Ogólne"/>
          <w:gallery w:val="placeholder"/>
        </w:category>
        <w:types>
          <w:type w:val="bbPlcHdr"/>
        </w:types>
        <w:behaviors>
          <w:behavior w:val="content"/>
        </w:behaviors>
        <w:guid w:val="{098BB985-FEB2-487F-9637-F5D499E45ABC}"/>
      </w:docPartPr>
      <w:docPartBody>
        <w:p w:rsidR="00682F44" w:rsidRDefault="00743FFE">
          <w:pPr>
            <w:pStyle w:val="BB9CE6AF16B542038F1878D0DA076A99"/>
          </w:pPr>
          <w:r w:rsidRPr="00C63F95">
            <w:rPr>
              <w:rStyle w:val="Tekstzastpczy"/>
            </w:rPr>
            <w:t>Kliknij tutaj, aby wprowadzić tekst.</w:t>
          </w:r>
        </w:p>
      </w:docPartBody>
    </w:docPart>
    <w:docPart>
      <w:docPartPr>
        <w:name w:val="7BCE4CA848304B4D8AFB99603F66664C"/>
        <w:category>
          <w:name w:val="Ogólne"/>
          <w:gallery w:val="placeholder"/>
        </w:category>
        <w:types>
          <w:type w:val="bbPlcHdr"/>
        </w:types>
        <w:behaviors>
          <w:behavior w:val="content"/>
        </w:behaviors>
        <w:guid w:val="{0671A217-94EB-48A6-BBBA-E9EF9B8245DA}"/>
      </w:docPartPr>
      <w:docPartBody>
        <w:p w:rsidR="00682F44" w:rsidRDefault="00743FFE">
          <w:pPr>
            <w:pStyle w:val="7BCE4CA848304B4D8AFB99603F66664C"/>
          </w:pPr>
          <w:r w:rsidRPr="00C63F95">
            <w:rPr>
              <w:rStyle w:val="Tekstzastpczy"/>
            </w:rPr>
            <w:t>Kliknij tutaj, aby wprowadzić tekst.</w:t>
          </w:r>
        </w:p>
      </w:docPartBody>
    </w:docPart>
    <w:docPart>
      <w:docPartPr>
        <w:name w:val="4873B0C78F484D7880EE9FAF50073BCF"/>
        <w:category>
          <w:name w:val="Ogólne"/>
          <w:gallery w:val="placeholder"/>
        </w:category>
        <w:types>
          <w:type w:val="bbPlcHdr"/>
        </w:types>
        <w:behaviors>
          <w:behavior w:val="content"/>
        </w:behaviors>
        <w:guid w:val="{90298277-2068-4636-A9FE-37DCC3F9F532}"/>
      </w:docPartPr>
      <w:docPartBody>
        <w:p w:rsidR="00682F44" w:rsidRDefault="00743FFE">
          <w:pPr>
            <w:pStyle w:val="4873B0C78F484D7880EE9FAF50073BCF"/>
          </w:pPr>
          <w:r w:rsidRPr="00C63F95">
            <w:rPr>
              <w:rStyle w:val="Tekstzastpczy"/>
            </w:rPr>
            <w:t>Kliknij tutaj, aby wprowadzić tekst.</w:t>
          </w:r>
        </w:p>
      </w:docPartBody>
    </w:docPart>
    <w:docPart>
      <w:docPartPr>
        <w:name w:val="EB04A5ABD16642348F84370BD89FEF9A"/>
        <w:category>
          <w:name w:val="Ogólne"/>
          <w:gallery w:val="placeholder"/>
        </w:category>
        <w:types>
          <w:type w:val="bbPlcHdr"/>
        </w:types>
        <w:behaviors>
          <w:behavior w:val="content"/>
        </w:behaviors>
        <w:guid w:val="{6B4206B9-063E-417B-A74A-912412EABD48}"/>
      </w:docPartPr>
      <w:docPartBody>
        <w:p w:rsidR="00682F44" w:rsidRDefault="00743FFE">
          <w:pPr>
            <w:pStyle w:val="EB04A5ABD16642348F84370BD89FEF9A"/>
          </w:pPr>
          <w:r w:rsidRPr="00C63F95">
            <w:rPr>
              <w:rStyle w:val="Tekstzastpczy"/>
            </w:rPr>
            <w:t>Kliknij tutaj, aby wprowadzić tekst.</w:t>
          </w:r>
        </w:p>
      </w:docPartBody>
    </w:docPart>
    <w:docPart>
      <w:docPartPr>
        <w:name w:val="222D59C89F5046CBB9524D98F0FFA5EF"/>
        <w:category>
          <w:name w:val="Ogólne"/>
          <w:gallery w:val="placeholder"/>
        </w:category>
        <w:types>
          <w:type w:val="bbPlcHdr"/>
        </w:types>
        <w:behaviors>
          <w:behavior w:val="content"/>
        </w:behaviors>
        <w:guid w:val="{04D79894-F203-452C-98DA-42495E7D717A}"/>
      </w:docPartPr>
      <w:docPartBody>
        <w:p w:rsidR="00682F44" w:rsidRDefault="00743FFE">
          <w:pPr>
            <w:pStyle w:val="222D59C89F5046CBB9524D98F0FFA5EF"/>
          </w:pPr>
          <w:r w:rsidRPr="00C63F95">
            <w:rPr>
              <w:rStyle w:val="Tekstzastpczy"/>
            </w:rPr>
            <w:t>Kliknij tutaj, aby wprowadzić tekst.</w:t>
          </w:r>
        </w:p>
      </w:docPartBody>
    </w:docPart>
    <w:docPart>
      <w:docPartPr>
        <w:name w:val="E4CAAA3DC77C4C7FB9799918D56CF363"/>
        <w:category>
          <w:name w:val="Ogólne"/>
          <w:gallery w:val="placeholder"/>
        </w:category>
        <w:types>
          <w:type w:val="bbPlcHdr"/>
        </w:types>
        <w:behaviors>
          <w:behavior w:val="content"/>
        </w:behaviors>
        <w:guid w:val="{9EF625D0-DE98-41D1-BE70-F568235B52E4}"/>
      </w:docPartPr>
      <w:docPartBody>
        <w:p w:rsidR="00682F44" w:rsidRDefault="00743FFE">
          <w:pPr>
            <w:pStyle w:val="E4CAAA3DC77C4C7FB9799918D56CF363"/>
          </w:pPr>
          <w:r w:rsidRPr="00C63F95">
            <w:rPr>
              <w:rStyle w:val="Tekstzastpczy"/>
            </w:rPr>
            <w:t>Kliknij tutaj, aby wprowadzić tekst.</w:t>
          </w:r>
        </w:p>
      </w:docPartBody>
    </w:docPart>
    <w:docPart>
      <w:docPartPr>
        <w:name w:val="9F054F74014E4AED97CEA466F7CA72C7"/>
        <w:category>
          <w:name w:val="Ogólne"/>
          <w:gallery w:val="placeholder"/>
        </w:category>
        <w:types>
          <w:type w:val="bbPlcHdr"/>
        </w:types>
        <w:behaviors>
          <w:behavior w:val="content"/>
        </w:behaviors>
        <w:guid w:val="{96ECB84F-23E5-4B9D-9B8E-1BCAD6266298}"/>
      </w:docPartPr>
      <w:docPartBody>
        <w:p w:rsidR="00ED4324" w:rsidRDefault="00786905" w:rsidP="00786905">
          <w:pPr>
            <w:pStyle w:val="9F054F74014E4AED97CEA466F7CA72C7"/>
          </w:pPr>
          <w:r w:rsidRPr="00C63F95">
            <w:rPr>
              <w:rStyle w:val="Tekstzastpczy"/>
            </w:rPr>
            <w:t>Kliknij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lbertus Medium">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SenticoSansDT-Light">
    <w:altName w:val="MS Gothic"/>
    <w:panose1 w:val="00000000000000000000"/>
    <w:charset w:val="80"/>
    <w:family w:val="auto"/>
    <w:notTrueType/>
    <w:pitch w:val="default"/>
    <w:sig w:usb0="00000001" w:usb1="08070000" w:usb2="00000010" w:usb3="00000000" w:csb0="00020000"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6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00000003" w:usb1="00000000" w:usb2="00000000" w:usb3="00000000" w:csb0="00000001" w:csb1="00000000"/>
  </w:font>
  <w:font w:name="NAELLJ+TimesNewRoman">
    <w:altName w:val="Times New Roman"/>
    <w:panose1 w:val="00000000000000000000"/>
    <w:charset w:val="00"/>
    <w:family w:val="roman"/>
    <w:notTrueType/>
    <w:pitch w:val="default"/>
    <w:sig w:usb0="00000003" w:usb1="00000000" w:usb2="00000000" w:usb3="00000000" w:csb0="00000001" w:csb1="00000000"/>
  </w:font>
  <w:font w:name="Courier">
    <w:panose1 w:val="02070309020205020404"/>
    <w:charset w:val="00"/>
    <w:family w:val="auto"/>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Thorndale">
    <w:altName w:val="Times New Roman"/>
    <w:charset w:val="EE"/>
    <w:family w:val="roman"/>
    <w:pitch w:val="variable"/>
  </w:font>
  <w:font w:name="TimesLT">
    <w:altName w:val="Times New Roman"/>
    <w:panose1 w:val="00000000000000000000"/>
    <w:charset w:val="BA"/>
    <w:family w:val="roman"/>
    <w:notTrueType/>
    <w:pitch w:val="variable"/>
    <w:sig w:usb0="00000007" w:usb1="00000000" w:usb2="00000000" w:usb3="00000000" w:csb0="00000081" w:csb1="00000000"/>
  </w:font>
  <w:font w:name="Lt_Times">
    <w:altName w:val="Courier New"/>
    <w:panose1 w:val="00000000000000000000"/>
    <w:charset w:val="00"/>
    <w:family w:val="swiss"/>
    <w:notTrueType/>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S Sans Serif">
    <w:altName w:val="Arial"/>
    <w:panose1 w:val="00000000000000000000"/>
    <w:charset w:val="00"/>
    <w:family w:val="swiss"/>
    <w:notTrueType/>
    <w:pitch w:val="variable"/>
    <w:sig w:usb0="00000003" w:usb1="00000000" w:usb2="00000000" w:usb3="00000000" w:csb0="00000001" w:csb1="00000000"/>
  </w:font>
  <w:font w:name="DQOEAH+MyriadPro-Cond">
    <w:altName w:val="Arial"/>
    <w:panose1 w:val="00000000000000000000"/>
    <w:charset w:val="00"/>
    <w:family w:val="swiss"/>
    <w:notTrueType/>
    <w:pitch w:val="default"/>
    <w:sig w:usb0="00000003" w:usb1="00000000" w:usb2="00000000" w:usb3="00000000" w:csb0="00000001" w:csb1="00000000"/>
  </w:font>
  <w:font w:name="HelveticaNeueCE-Roman">
    <w:altName w:val="Arial Unicode MS"/>
    <w:panose1 w:val="00000000000000000000"/>
    <w:charset w:val="80"/>
    <w:family w:val="auto"/>
    <w:notTrueType/>
    <w:pitch w:val="default"/>
    <w:sig w:usb0="00000001" w:usb1="08070000" w:usb2="00000010" w:usb3="00000000" w:csb0="00020000" w:csb1="00000000"/>
  </w:font>
  <w:font w:name="Palatino">
    <w:charset w:val="00"/>
    <w:family w:val="roman"/>
    <w:pitch w:val="variable"/>
    <w:sig w:usb0="00000003" w:usb1="00000000" w:usb2="00000000" w:usb3="00000000" w:csb0="00000001" w:csb1="00000000"/>
  </w:font>
  <w:font w:name="Minion Pro">
    <w:altName w:val="Times New Roman"/>
    <w:panose1 w:val="00000000000000000000"/>
    <w:charset w:val="EE"/>
    <w:family w:val="roman"/>
    <w:notTrueType/>
    <w:pitch w:val="default"/>
    <w:sig w:usb0="00000007" w:usb1="00000000" w:usb2="00000000" w:usb3="00000000" w:csb0="00000003" w:csb1="00000000"/>
  </w:font>
  <w:font w:name="Geneva">
    <w:charset w:val="00"/>
    <w:family w:val="swiss"/>
    <w:pitch w:val="variable"/>
    <w:sig w:usb0="00000003" w:usb1="00000000" w:usb2="00000000" w:usb3="00000000" w:csb0="00000001" w:csb1="00000000"/>
  </w:font>
  <w:font w:name="ff2">
    <w:altName w:val="Times New Roman"/>
    <w:panose1 w:val="00000000000000000000"/>
    <w:charset w:val="00"/>
    <w:family w:val="roman"/>
    <w:notTrueType/>
    <w:pitch w:val="default"/>
    <w:sig w:usb0="00000003" w:usb1="00000000" w:usb2="00000000" w:usb3="00000000" w:csb0="00000001" w:csb1="00000000"/>
  </w:font>
  <w:font w:name="Perpetua">
    <w:charset w:val="00"/>
    <w:family w:val="roman"/>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EE"/>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Myriad Pro">
    <w:altName w:val="Arial"/>
    <w:panose1 w:val="00000000000000000000"/>
    <w:charset w:val="CC"/>
    <w:family w:val="swiss"/>
    <w:notTrueType/>
    <w:pitch w:val="default"/>
    <w:sig w:usb0="00000201" w:usb1="00000000" w:usb2="00000000" w:usb3="00000000" w:csb0="00000004"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3FFE"/>
    <w:rsid w:val="00051318"/>
    <w:rsid w:val="00263C82"/>
    <w:rsid w:val="002868F4"/>
    <w:rsid w:val="00386F58"/>
    <w:rsid w:val="003D69B1"/>
    <w:rsid w:val="003E46A4"/>
    <w:rsid w:val="00621D78"/>
    <w:rsid w:val="00682F44"/>
    <w:rsid w:val="006B097A"/>
    <w:rsid w:val="00743FFE"/>
    <w:rsid w:val="00786905"/>
    <w:rsid w:val="00877BC0"/>
    <w:rsid w:val="00A04CF1"/>
    <w:rsid w:val="00AC28B4"/>
    <w:rsid w:val="00B94940"/>
    <w:rsid w:val="00D0464B"/>
    <w:rsid w:val="00EC63BC"/>
    <w:rsid w:val="00ED4324"/>
    <w:rsid w:val="00F26DB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786905"/>
    <w:rPr>
      <w:color w:val="808080"/>
    </w:rPr>
  </w:style>
  <w:style w:type="paragraph" w:customStyle="1" w:styleId="BA24CEA2B0FE458AB1E9D0841303E333">
    <w:name w:val="BA24CEA2B0FE458AB1E9D0841303E333"/>
  </w:style>
  <w:style w:type="paragraph" w:customStyle="1" w:styleId="BB9CE6AF16B542038F1878D0DA076A99">
    <w:name w:val="BB9CE6AF16B542038F1878D0DA076A99"/>
  </w:style>
  <w:style w:type="paragraph" w:customStyle="1" w:styleId="7BCE4CA848304B4D8AFB99603F66664C">
    <w:name w:val="7BCE4CA848304B4D8AFB99603F66664C"/>
  </w:style>
  <w:style w:type="paragraph" w:customStyle="1" w:styleId="4873B0C78F484D7880EE9FAF50073BCF">
    <w:name w:val="4873B0C78F484D7880EE9FAF50073BCF"/>
  </w:style>
  <w:style w:type="paragraph" w:customStyle="1" w:styleId="EB04A5ABD16642348F84370BD89FEF9A">
    <w:name w:val="EB04A5ABD16642348F84370BD89FEF9A"/>
  </w:style>
  <w:style w:type="paragraph" w:customStyle="1" w:styleId="222D59C89F5046CBB9524D98F0FFA5EF">
    <w:name w:val="222D59C89F5046CBB9524D98F0FFA5EF"/>
  </w:style>
  <w:style w:type="paragraph" w:customStyle="1" w:styleId="E4CAAA3DC77C4C7FB9799918D56CF363">
    <w:name w:val="E4CAAA3DC77C4C7FB9799918D56CF363"/>
  </w:style>
  <w:style w:type="paragraph" w:customStyle="1" w:styleId="9F054F74014E4AED97CEA466F7CA72C7">
    <w:name w:val="9F054F74014E4AED97CEA466F7CA72C7"/>
    <w:rsid w:val="00786905"/>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b:Source>
    <b:Tag>Har99</b:Tag>
    <b:SourceType>ArticleInAPeriodical</b:SourceType>
    <b:Guid>{6371D522-52F4-446F-82EC-DC07D7AC377C}</b:Guid>
    <b:Author>
      <b:Author>
        <b:NameList>
          <b:Person>
            <b:Last>Harding</b:Last>
            <b:First>O.</b:First>
          </b:Person>
        </b:NameList>
      </b:Author>
    </b:Author>
    <b:Title>What is access? What are 'whole systems'? </b:Title>
    <b:PeriodicalTitle>British Medical Journal</b:PeriodicalTitle>
    <b:Year>1999</b:Year>
    <b:Issue>319</b:Issue>
    <b:RefOrder>12</b:RefOrder>
  </b:Source>
</b:Sources>
</file>

<file path=customXml/itemProps1.xml><?xml version="1.0" encoding="utf-8"?>
<ds:datastoreItem xmlns:ds="http://schemas.openxmlformats.org/officeDocument/2006/customXml" ds:itemID="{E04205F5-7E87-4133-878E-188F870A6B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Szablon_Pragmata.dotx</Template>
  <TotalTime>1</TotalTime>
  <Pages>3</Pages>
  <Words>443</Words>
  <Characters>2664</Characters>
  <Application>Microsoft Office Word</Application>
  <DocSecurity>0</DocSecurity>
  <Lines>22</Lines>
  <Paragraphs>6</Paragraphs>
  <ScaleCrop>false</ScaleCrop>
  <HeadingPairs>
    <vt:vector size="2" baseType="variant">
      <vt:variant>
        <vt:lpstr>Tytuł</vt:lpstr>
      </vt:variant>
      <vt:variant>
        <vt:i4>1</vt:i4>
      </vt:variant>
    </vt:vector>
  </HeadingPairs>
  <TitlesOfParts>
    <vt:vector size="1" baseType="lpstr">
      <vt:lpstr/>
    </vt:vector>
  </TitlesOfParts>
  <Company>Wydawnictwo AJD</Company>
  <LinksUpToDate>false</LinksUpToDate>
  <CharactersWithSpaces>3101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portege</dc:creator>
  <cp:keywords/>
  <dc:description/>
  <cp:lastModifiedBy>Marta Grzyb</cp:lastModifiedBy>
  <cp:revision>2</cp:revision>
  <cp:lastPrinted>2018-06-28T07:14:00Z</cp:lastPrinted>
  <dcterms:created xsi:type="dcterms:W3CDTF">2026-04-13T08:55:00Z</dcterms:created>
  <dcterms:modified xsi:type="dcterms:W3CDTF">2026-04-13T08:55:00Z</dcterms:modified>
</cp:coreProperties>
</file>